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7292" w14:textId="445FC411" w:rsidR="00C83607" w:rsidRDefault="005506CE" w:rsidP="00127B0D">
      <w:pPr>
        <w:shd w:val="clear" w:color="auto" w:fill="00B0F0"/>
        <w:ind w:left="-284" w:right="-126"/>
        <w:jc w:val="center"/>
        <w:outlineLvl w:val="0"/>
        <w:rPr>
          <w:rFonts w:ascii="Arial" w:hAnsi="Arial" w:cs="Arial"/>
          <w:b/>
          <w:color w:val="FFFFFF" w:themeColor="background1"/>
          <w:sz w:val="32"/>
          <w:szCs w:val="32"/>
        </w:rPr>
      </w:pPr>
      <w:r w:rsidRPr="00363D81">
        <w:rPr>
          <w:rFonts w:ascii="Arial" w:hAnsi="Arial" w:cs="Arial"/>
          <w:b/>
          <w:color w:val="FFFFFF" w:themeColor="background1"/>
          <w:sz w:val="32"/>
          <w:szCs w:val="32"/>
        </w:rPr>
        <w:t xml:space="preserve">Application for </w:t>
      </w:r>
      <w:r w:rsidR="00904388">
        <w:rPr>
          <w:rFonts w:ascii="Arial" w:hAnsi="Arial" w:cs="Arial"/>
          <w:b/>
          <w:color w:val="FFFFFF" w:themeColor="background1"/>
          <w:sz w:val="32"/>
          <w:szCs w:val="32"/>
        </w:rPr>
        <w:t xml:space="preserve">Local </w:t>
      </w:r>
      <w:r w:rsidR="00C9420E">
        <w:rPr>
          <w:rFonts w:ascii="Arial" w:hAnsi="Arial" w:cs="Arial"/>
          <w:b/>
          <w:color w:val="FFFFFF" w:themeColor="background1"/>
          <w:sz w:val="32"/>
          <w:szCs w:val="32"/>
        </w:rPr>
        <w:t>Empowerment</w:t>
      </w:r>
      <w:r w:rsidR="00904388">
        <w:rPr>
          <w:rFonts w:ascii="Arial" w:hAnsi="Arial" w:cs="Arial"/>
          <w:b/>
          <w:color w:val="FFFFFF" w:themeColor="background1"/>
          <w:sz w:val="32"/>
          <w:szCs w:val="32"/>
        </w:rPr>
        <w:t xml:space="preserve"> Facilitator </w:t>
      </w:r>
    </w:p>
    <w:p w14:paraId="246B6B18" w14:textId="4C27DE62" w:rsidR="005506CE" w:rsidRPr="00363D81" w:rsidRDefault="00A10DCA" w:rsidP="00127B0D">
      <w:pPr>
        <w:shd w:val="clear" w:color="auto" w:fill="00B0F0"/>
        <w:ind w:left="-284" w:right="-126"/>
        <w:jc w:val="center"/>
        <w:outlineLvl w:val="0"/>
        <w:rPr>
          <w:rFonts w:ascii="Arial" w:hAnsi="Arial" w:cs="Arial"/>
          <w:b/>
          <w:color w:val="FFFFFF" w:themeColor="background1"/>
          <w:sz w:val="32"/>
          <w:szCs w:val="32"/>
        </w:rPr>
      </w:pPr>
      <w:r w:rsidRPr="00363D81">
        <w:rPr>
          <w:rFonts w:ascii="Arial" w:hAnsi="Arial" w:cs="Arial"/>
          <w:b/>
          <w:color w:val="FFFFFF" w:themeColor="background1"/>
          <w:sz w:val="32"/>
          <w:szCs w:val="32"/>
        </w:rPr>
        <w:t>– Dementia NI</w:t>
      </w:r>
    </w:p>
    <w:p w14:paraId="17BD61E8" w14:textId="1B322114" w:rsidR="005506CE" w:rsidRPr="00363D81" w:rsidRDefault="005506CE" w:rsidP="009E3560">
      <w:pPr>
        <w:pStyle w:val="TableText"/>
        <w:ind w:left="-284" w:right="-126"/>
        <w:jc w:val="center"/>
        <w:rPr>
          <w:rFonts w:cs="Arial"/>
          <w:color w:val="002060"/>
          <w:lang w:val="en-GB"/>
        </w:rPr>
      </w:pPr>
      <w:r w:rsidRPr="00363D81">
        <w:rPr>
          <w:rFonts w:cs="Arial"/>
          <w:b/>
          <w:bCs/>
          <w:color w:val="002060"/>
          <w:lang w:val="en-GB"/>
        </w:rPr>
        <w:t>PRIVATE AND CONFIDENTIAL</w:t>
      </w: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249"/>
        <w:gridCol w:w="1573"/>
        <w:gridCol w:w="2514"/>
      </w:tblGrid>
      <w:tr w:rsidR="005506CE" w:rsidRPr="00363D81" w14:paraId="333CEF94" w14:textId="77777777" w:rsidTr="00B9470E">
        <w:tc>
          <w:tcPr>
            <w:tcW w:w="2127" w:type="dxa"/>
            <w:shd w:val="clear" w:color="auto" w:fill="F2F2F2" w:themeFill="background1" w:themeFillShade="F2"/>
          </w:tcPr>
          <w:p w14:paraId="5761BE32" w14:textId="31844151" w:rsidR="005506CE" w:rsidRPr="00904388" w:rsidRDefault="005506CE" w:rsidP="00127B0D">
            <w:pPr>
              <w:pStyle w:val="BodyText3"/>
              <w:spacing w:line="360" w:lineRule="auto"/>
              <w:ind w:left="-284" w:right="-126" w:firstLine="284"/>
              <w:rPr>
                <w:rFonts w:cs="Arial"/>
                <w:b/>
                <w:sz w:val="22"/>
                <w:szCs w:val="22"/>
              </w:rPr>
            </w:pPr>
            <w:r w:rsidRPr="00904388">
              <w:rPr>
                <w:rFonts w:cs="Arial"/>
                <w:b/>
                <w:sz w:val="22"/>
                <w:szCs w:val="22"/>
              </w:rPr>
              <w:t xml:space="preserve">POSITION </w:t>
            </w:r>
          </w:p>
        </w:tc>
        <w:tc>
          <w:tcPr>
            <w:tcW w:w="4253" w:type="dxa"/>
          </w:tcPr>
          <w:p w14:paraId="5BCA77DA" w14:textId="430E4A53" w:rsidR="005506CE" w:rsidRPr="00904388" w:rsidRDefault="00C9420E" w:rsidP="009D188E">
            <w:pPr>
              <w:pStyle w:val="BodyText3"/>
              <w:spacing w:line="360" w:lineRule="auto"/>
              <w:ind w:right="-126"/>
              <w:rPr>
                <w:rFonts w:cs="Arial"/>
                <w:b/>
                <w:sz w:val="22"/>
                <w:szCs w:val="22"/>
              </w:rPr>
            </w:pPr>
            <w:r>
              <w:rPr>
                <w:rFonts w:cs="Arial"/>
                <w:b/>
                <w:sz w:val="22"/>
                <w:szCs w:val="22"/>
              </w:rPr>
              <w:t>Empowerment</w:t>
            </w:r>
            <w:r w:rsidR="00904388" w:rsidRPr="00904388">
              <w:rPr>
                <w:rFonts w:cs="Arial"/>
                <w:b/>
                <w:sz w:val="22"/>
                <w:szCs w:val="22"/>
              </w:rPr>
              <w:t xml:space="preserve"> Facilitator</w:t>
            </w:r>
          </w:p>
        </w:tc>
        <w:tc>
          <w:tcPr>
            <w:tcW w:w="1567" w:type="dxa"/>
            <w:shd w:val="clear" w:color="auto" w:fill="F2F2F2" w:themeFill="background1" w:themeFillShade="F2"/>
          </w:tcPr>
          <w:p w14:paraId="0164D16C" w14:textId="18EB0410" w:rsidR="005506CE" w:rsidRPr="00363D81" w:rsidRDefault="005506CE" w:rsidP="00B9470E">
            <w:pPr>
              <w:pStyle w:val="BodyText3"/>
              <w:spacing w:line="360" w:lineRule="auto"/>
              <w:ind w:right="-126"/>
              <w:rPr>
                <w:rFonts w:cs="Arial"/>
                <w:b/>
                <w:sz w:val="22"/>
                <w:szCs w:val="22"/>
              </w:rPr>
            </w:pPr>
            <w:r w:rsidRPr="00363D81">
              <w:rPr>
                <w:rFonts w:cs="Arial"/>
                <w:b/>
                <w:sz w:val="22"/>
                <w:szCs w:val="22"/>
              </w:rPr>
              <w:t>REFERENCE N</w:t>
            </w:r>
            <w:r w:rsidR="00363D81">
              <w:rPr>
                <w:rFonts w:cs="Arial"/>
                <w:b/>
                <w:sz w:val="22"/>
                <w:szCs w:val="22"/>
              </w:rPr>
              <w:t>O:</w:t>
            </w:r>
          </w:p>
        </w:tc>
        <w:tc>
          <w:tcPr>
            <w:tcW w:w="2515" w:type="dxa"/>
          </w:tcPr>
          <w:p w14:paraId="13C2CCF1" w14:textId="6EAD807C" w:rsidR="005506CE" w:rsidRPr="00363D81" w:rsidRDefault="00F03752" w:rsidP="009D188E">
            <w:pPr>
              <w:pStyle w:val="BodyText3"/>
              <w:spacing w:line="360" w:lineRule="auto"/>
              <w:ind w:right="-126"/>
              <w:rPr>
                <w:rFonts w:cs="Arial"/>
                <w:b/>
                <w:sz w:val="22"/>
                <w:szCs w:val="22"/>
              </w:rPr>
            </w:pPr>
            <w:r>
              <w:rPr>
                <w:rFonts w:cs="Arial"/>
                <w:b/>
                <w:sz w:val="22"/>
                <w:szCs w:val="22"/>
              </w:rPr>
              <w:t>DNI/EF/</w:t>
            </w:r>
            <w:r w:rsidR="007A6440">
              <w:rPr>
                <w:rFonts w:cs="Arial"/>
                <w:b/>
                <w:sz w:val="22"/>
                <w:szCs w:val="22"/>
              </w:rPr>
              <w:t>04/26</w:t>
            </w:r>
          </w:p>
        </w:tc>
      </w:tr>
      <w:tr w:rsidR="00B9470E" w:rsidRPr="00363D81" w14:paraId="4234F343" w14:textId="77777777" w:rsidTr="00B9470E">
        <w:tc>
          <w:tcPr>
            <w:tcW w:w="2127" w:type="dxa"/>
            <w:shd w:val="clear" w:color="auto" w:fill="F2F2F2" w:themeFill="background1" w:themeFillShade="F2"/>
          </w:tcPr>
          <w:p w14:paraId="33D7588A" w14:textId="13A1E654" w:rsidR="00B9470E" w:rsidRPr="00363D81" w:rsidRDefault="00B9470E" w:rsidP="00F91315">
            <w:pPr>
              <w:pStyle w:val="BodyText3"/>
              <w:spacing w:line="360" w:lineRule="auto"/>
              <w:ind w:right="-126"/>
              <w:rPr>
                <w:rFonts w:cs="Arial"/>
                <w:b/>
                <w:sz w:val="22"/>
                <w:szCs w:val="22"/>
              </w:rPr>
            </w:pPr>
            <w:r w:rsidRPr="00363D81">
              <w:rPr>
                <w:rFonts w:cs="Arial"/>
                <w:b/>
                <w:sz w:val="22"/>
                <w:szCs w:val="22"/>
              </w:rPr>
              <w:t>LOCATION:</w:t>
            </w:r>
            <w:r>
              <w:rPr>
                <w:rFonts w:cs="Arial"/>
                <w:b/>
                <w:sz w:val="22"/>
                <w:szCs w:val="22"/>
              </w:rPr>
              <w:t xml:space="preserve"> </w:t>
            </w:r>
          </w:p>
        </w:tc>
        <w:tc>
          <w:tcPr>
            <w:tcW w:w="8335" w:type="dxa"/>
            <w:gridSpan w:val="3"/>
          </w:tcPr>
          <w:p w14:paraId="0E00727E" w14:textId="2E1183DC" w:rsidR="00B9470E" w:rsidRPr="00B9470E" w:rsidRDefault="007A7C8B" w:rsidP="00570BC2">
            <w:pPr>
              <w:pStyle w:val="BodyText3"/>
              <w:spacing w:line="360" w:lineRule="auto"/>
              <w:ind w:right="-126"/>
              <w:rPr>
                <w:rFonts w:cs="Arial"/>
                <w:b/>
                <w:sz w:val="22"/>
                <w:szCs w:val="22"/>
              </w:rPr>
            </w:pPr>
            <w:r>
              <w:rPr>
                <w:rFonts w:cs="Arial"/>
                <w:b/>
                <w:sz w:val="22"/>
                <w:szCs w:val="22"/>
              </w:rPr>
              <w:t xml:space="preserve">Fermanagh </w:t>
            </w:r>
          </w:p>
        </w:tc>
      </w:tr>
    </w:tbl>
    <w:p w14:paraId="43BFBE52" w14:textId="77777777" w:rsidR="005506CE" w:rsidRPr="00363D81" w:rsidRDefault="005506CE" w:rsidP="00127B0D">
      <w:pPr>
        <w:pStyle w:val="BodyText3"/>
        <w:ind w:left="-284" w:right="-126"/>
        <w:rPr>
          <w:rFonts w:cs="Arial"/>
          <w:b/>
          <w:sz w:val="22"/>
          <w:szCs w:val="22"/>
        </w:rPr>
      </w:pPr>
    </w:p>
    <w:p w14:paraId="2DF51ECD" w14:textId="79BD84C2" w:rsidR="00110D2E" w:rsidRPr="00363D81" w:rsidRDefault="00A22153" w:rsidP="00365413">
      <w:pPr>
        <w:pStyle w:val="BodyText3"/>
        <w:tabs>
          <w:tab w:val="left" w:pos="2550"/>
        </w:tabs>
        <w:ind w:left="-284" w:right="-126"/>
        <w:rPr>
          <w:rFonts w:cs="Arial"/>
          <w:b/>
          <w:sz w:val="22"/>
          <w:szCs w:val="22"/>
        </w:rPr>
      </w:pPr>
      <w:r w:rsidRPr="00363D81">
        <w:rPr>
          <w:rFonts w:cs="Arial"/>
          <w:b/>
          <w:sz w:val="22"/>
          <w:szCs w:val="22"/>
        </w:rPr>
        <w:t xml:space="preserve">Candidate Guidance </w:t>
      </w:r>
      <w:r w:rsidR="00365413">
        <w:rPr>
          <w:rFonts w:cs="Arial"/>
          <w:b/>
          <w:sz w:val="22"/>
          <w:szCs w:val="22"/>
        </w:rPr>
        <w:tab/>
      </w:r>
    </w:p>
    <w:p w14:paraId="2FAB79E3" w14:textId="44740D59" w:rsidR="00A22153" w:rsidRPr="00363D81" w:rsidRDefault="005506CE" w:rsidP="00B9470E">
      <w:pPr>
        <w:pStyle w:val="BodyText3"/>
        <w:ind w:left="-284" w:right="-126"/>
        <w:rPr>
          <w:rFonts w:cs="Arial"/>
          <w:sz w:val="21"/>
          <w:szCs w:val="21"/>
        </w:rPr>
      </w:pPr>
      <w:r w:rsidRPr="00363D81">
        <w:rPr>
          <w:rFonts w:cs="Arial"/>
          <w:sz w:val="22"/>
          <w:szCs w:val="22"/>
        </w:rPr>
        <w:t xml:space="preserve">The closing date for </w:t>
      </w:r>
      <w:r w:rsidR="00274D2D" w:rsidRPr="00363D81">
        <w:rPr>
          <w:rFonts w:cs="Arial"/>
          <w:sz w:val="22"/>
          <w:szCs w:val="22"/>
        </w:rPr>
        <w:t xml:space="preserve">applications for </w:t>
      </w:r>
      <w:r w:rsidRPr="00363D81">
        <w:rPr>
          <w:rFonts w:cs="Arial"/>
          <w:sz w:val="22"/>
          <w:szCs w:val="22"/>
        </w:rPr>
        <w:t xml:space="preserve">this vacancy is </w:t>
      </w:r>
      <w:r w:rsidR="00E553B0" w:rsidRPr="00B159BB">
        <w:rPr>
          <w:rFonts w:cs="Arial"/>
          <w:b/>
          <w:bCs/>
          <w:sz w:val="22"/>
          <w:szCs w:val="22"/>
        </w:rPr>
        <w:t xml:space="preserve">12.00pm on </w:t>
      </w:r>
      <w:r w:rsidR="00B256BF" w:rsidRPr="00B159BB">
        <w:rPr>
          <w:rFonts w:cs="Arial"/>
          <w:b/>
          <w:bCs/>
          <w:sz w:val="22"/>
          <w:szCs w:val="22"/>
        </w:rPr>
        <w:t xml:space="preserve">Monday </w:t>
      </w:r>
      <w:r w:rsidR="002F2FCA" w:rsidRPr="00B159BB">
        <w:rPr>
          <w:rFonts w:cs="Arial"/>
          <w:b/>
          <w:bCs/>
          <w:sz w:val="22"/>
          <w:szCs w:val="22"/>
        </w:rPr>
        <w:t>18</w:t>
      </w:r>
      <w:r w:rsidR="002F2FCA" w:rsidRPr="00B159BB">
        <w:rPr>
          <w:rFonts w:cs="Arial"/>
          <w:b/>
          <w:bCs/>
          <w:sz w:val="22"/>
          <w:szCs w:val="22"/>
          <w:vertAlign w:val="superscript"/>
        </w:rPr>
        <w:t>th</w:t>
      </w:r>
      <w:r w:rsidR="002F2FCA" w:rsidRPr="00B159BB">
        <w:rPr>
          <w:rFonts w:cs="Arial"/>
          <w:b/>
          <w:bCs/>
          <w:sz w:val="22"/>
          <w:szCs w:val="22"/>
        </w:rPr>
        <w:t xml:space="preserve"> May </w:t>
      </w:r>
      <w:r w:rsidR="00CB1162" w:rsidRPr="00B159BB">
        <w:rPr>
          <w:rFonts w:cs="Arial"/>
          <w:b/>
          <w:bCs/>
          <w:sz w:val="22"/>
          <w:szCs w:val="22"/>
        </w:rPr>
        <w:t>202</w:t>
      </w:r>
      <w:r w:rsidR="001B6607" w:rsidRPr="00B159BB">
        <w:rPr>
          <w:rFonts w:cs="Arial"/>
          <w:b/>
          <w:bCs/>
          <w:sz w:val="22"/>
          <w:szCs w:val="22"/>
        </w:rPr>
        <w:t>6</w:t>
      </w:r>
      <w:r w:rsidR="00C244CE" w:rsidRPr="00B159BB">
        <w:rPr>
          <w:rFonts w:cs="Arial"/>
          <w:b/>
          <w:bCs/>
          <w:sz w:val="22"/>
          <w:szCs w:val="22"/>
        </w:rPr>
        <w:t>.</w:t>
      </w:r>
      <w:r w:rsidR="00DE189C" w:rsidRPr="002817A2">
        <w:rPr>
          <w:rFonts w:cs="Arial"/>
          <w:sz w:val="22"/>
          <w:szCs w:val="22"/>
        </w:rPr>
        <w:t xml:space="preserve">  </w:t>
      </w:r>
      <w:r w:rsidR="009D188E" w:rsidRPr="00363D81">
        <w:rPr>
          <w:rFonts w:cs="Arial"/>
          <w:sz w:val="22"/>
          <w:szCs w:val="22"/>
        </w:rPr>
        <w:t xml:space="preserve">All applications must be received on or before this date.  Late applications will not be considered. </w:t>
      </w:r>
      <w:r w:rsidR="00DE189C" w:rsidRPr="00363D81">
        <w:rPr>
          <w:rFonts w:cs="Arial"/>
          <w:sz w:val="22"/>
          <w:szCs w:val="22"/>
        </w:rPr>
        <w:t>Completed applications must be sent to</w:t>
      </w:r>
      <w:r w:rsidR="00A22153" w:rsidRPr="00363D81">
        <w:rPr>
          <w:rFonts w:cs="Arial"/>
          <w:sz w:val="22"/>
          <w:szCs w:val="22"/>
        </w:rPr>
        <w:t xml:space="preserve"> </w:t>
      </w:r>
      <w:hyperlink r:id="rId11" w:history="1">
        <w:r w:rsidR="000E782E" w:rsidRPr="00B159BB">
          <w:rPr>
            <w:rStyle w:val="Hyperlink"/>
          </w:rPr>
          <w:t>rebecca@dementiani.org</w:t>
        </w:r>
      </w:hyperlink>
      <w:r w:rsidR="007F1C30">
        <w:t xml:space="preserve"> </w:t>
      </w:r>
      <w:r w:rsidR="00EA777E">
        <w:t xml:space="preserve"> </w:t>
      </w:r>
      <w:r w:rsidR="007F1C30">
        <w:t xml:space="preserve"> </w:t>
      </w:r>
    </w:p>
    <w:p w14:paraId="606FC404" w14:textId="77777777" w:rsidR="005506CE" w:rsidRPr="00363D81" w:rsidRDefault="005506CE" w:rsidP="00B9470E">
      <w:pPr>
        <w:pStyle w:val="BodyText3"/>
        <w:ind w:left="-284" w:right="-126"/>
        <w:jc w:val="both"/>
        <w:rPr>
          <w:rFonts w:cs="Arial"/>
          <w:sz w:val="22"/>
          <w:szCs w:val="22"/>
        </w:rPr>
      </w:pPr>
    </w:p>
    <w:p w14:paraId="3ABFC364" w14:textId="53C4409E" w:rsidR="00DE189C" w:rsidRPr="00363D81" w:rsidRDefault="00A22153" w:rsidP="00B9470E">
      <w:pPr>
        <w:pStyle w:val="BodyText3"/>
        <w:ind w:left="-284" w:right="-126"/>
        <w:jc w:val="both"/>
        <w:rPr>
          <w:rFonts w:cs="Arial"/>
          <w:sz w:val="22"/>
          <w:szCs w:val="22"/>
        </w:rPr>
      </w:pPr>
      <w:r w:rsidRPr="00363D81">
        <w:rPr>
          <w:rFonts w:cs="Arial"/>
          <w:sz w:val="22"/>
          <w:szCs w:val="22"/>
        </w:rPr>
        <w:t>ONLY INFORMATION PROVIDED ON THIS APPLICATION FORM WILL BE CONSIDERED BY THE PANEL</w:t>
      </w:r>
      <w:r w:rsidR="009E3560" w:rsidRPr="00363D81">
        <w:rPr>
          <w:rFonts w:cs="Arial"/>
          <w:sz w:val="22"/>
          <w:szCs w:val="22"/>
        </w:rPr>
        <w:t xml:space="preserve"> </w:t>
      </w:r>
      <w:r w:rsidR="009D188E" w:rsidRPr="00363D81">
        <w:rPr>
          <w:rFonts w:cs="Arial"/>
          <w:snapToGrid w:val="0"/>
          <w:color w:val="000000" w:themeColor="text1"/>
          <w:sz w:val="22"/>
          <w:szCs w:val="22"/>
        </w:rPr>
        <w:t>FOR SHORTLISTING</w:t>
      </w:r>
      <w:r w:rsidRPr="00363D81">
        <w:rPr>
          <w:rFonts w:cs="Arial"/>
          <w:sz w:val="22"/>
          <w:szCs w:val="22"/>
        </w:rPr>
        <w:t xml:space="preserve">.  </w:t>
      </w:r>
    </w:p>
    <w:p w14:paraId="52746157" w14:textId="77777777" w:rsidR="009D188E" w:rsidRPr="00363D81" w:rsidRDefault="009D188E" w:rsidP="00B9470E">
      <w:pPr>
        <w:pStyle w:val="BodyText3"/>
        <w:ind w:left="-284" w:right="-126"/>
        <w:jc w:val="both"/>
        <w:rPr>
          <w:rFonts w:cs="Arial"/>
          <w:b/>
          <w:sz w:val="22"/>
          <w:szCs w:val="22"/>
        </w:rPr>
      </w:pPr>
    </w:p>
    <w:p w14:paraId="69B7A96B" w14:textId="549AD1ED" w:rsidR="00A22153" w:rsidRPr="00363D81" w:rsidRDefault="00A22153" w:rsidP="00B9470E">
      <w:pPr>
        <w:pStyle w:val="BodyText3"/>
        <w:ind w:left="-284" w:right="-126"/>
        <w:jc w:val="both"/>
        <w:rPr>
          <w:rFonts w:cs="Arial"/>
          <w:b/>
          <w:sz w:val="22"/>
          <w:szCs w:val="22"/>
        </w:rPr>
      </w:pPr>
      <w:r w:rsidRPr="00363D81">
        <w:rPr>
          <w:rFonts w:cs="Arial"/>
          <w:b/>
          <w:sz w:val="22"/>
          <w:szCs w:val="22"/>
        </w:rPr>
        <w:t xml:space="preserve">Curriculum vitae will not be accepted.  </w:t>
      </w:r>
    </w:p>
    <w:p w14:paraId="69CF7656" w14:textId="54784CB9" w:rsidR="009E3560" w:rsidRDefault="009E3560" w:rsidP="00B9470E">
      <w:pPr>
        <w:pStyle w:val="BodyText3"/>
        <w:ind w:left="-284" w:right="-126"/>
        <w:jc w:val="both"/>
        <w:rPr>
          <w:rFonts w:cs="Arial"/>
          <w:bCs/>
          <w:sz w:val="22"/>
          <w:szCs w:val="22"/>
        </w:rPr>
      </w:pPr>
      <w:r w:rsidRPr="00363D81">
        <w:rPr>
          <w:rFonts w:cs="Arial"/>
          <w:bCs/>
          <w:sz w:val="22"/>
          <w:szCs w:val="22"/>
        </w:rPr>
        <w:t>All applications should be completed in typescript.</w:t>
      </w:r>
      <w:r w:rsidR="00E553B0">
        <w:rPr>
          <w:rFonts w:cs="Arial"/>
          <w:bCs/>
          <w:sz w:val="22"/>
          <w:szCs w:val="22"/>
        </w:rPr>
        <w:t xml:space="preserve"> </w:t>
      </w:r>
      <w:r w:rsidRPr="00363D81">
        <w:rPr>
          <w:rFonts w:cs="Arial"/>
          <w:bCs/>
          <w:sz w:val="22"/>
          <w:szCs w:val="22"/>
        </w:rPr>
        <w:t>Application forms should not be reformatted or amended.</w:t>
      </w:r>
    </w:p>
    <w:p w14:paraId="26244500" w14:textId="77777777" w:rsidR="00E553B0" w:rsidRPr="00363D81" w:rsidRDefault="00E553B0" w:rsidP="00B9470E">
      <w:pPr>
        <w:pStyle w:val="BodyText3"/>
        <w:ind w:left="-284" w:right="-126"/>
        <w:jc w:val="both"/>
        <w:rPr>
          <w:rFonts w:cs="Arial"/>
          <w:bCs/>
          <w:sz w:val="22"/>
          <w:szCs w:val="22"/>
        </w:rPr>
      </w:pPr>
    </w:p>
    <w:p w14:paraId="5873711E" w14:textId="77777777" w:rsidR="00221133" w:rsidRDefault="00274D2D" w:rsidP="00B9470E">
      <w:pPr>
        <w:ind w:left="-284" w:right="-126"/>
        <w:rPr>
          <w:rFonts w:ascii="Arial" w:hAnsi="Arial" w:cs="Arial"/>
          <w:sz w:val="22"/>
          <w:szCs w:val="22"/>
        </w:rPr>
      </w:pPr>
      <w:r w:rsidRPr="00363D81">
        <w:rPr>
          <w:rFonts w:ascii="Arial" w:hAnsi="Arial" w:cs="Arial"/>
          <w:bCs/>
          <w:color w:val="000000" w:themeColor="text1"/>
          <w:sz w:val="22"/>
          <w:szCs w:val="22"/>
        </w:rPr>
        <w:t>Applicants</w:t>
      </w:r>
      <w:r w:rsidRPr="00363D81">
        <w:rPr>
          <w:rFonts w:ascii="Arial" w:hAnsi="Arial" w:cs="Arial"/>
          <w:sz w:val="22"/>
          <w:szCs w:val="22"/>
        </w:rPr>
        <w:t xml:space="preserve"> </w:t>
      </w:r>
      <w:r w:rsidR="00D23E3A" w:rsidRPr="00363D81">
        <w:rPr>
          <w:rFonts w:ascii="Arial" w:hAnsi="Arial" w:cs="Arial"/>
          <w:sz w:val="22"/>
          <w:szCs w:val="22"/>
        </w:rPr>
        <w:t>must</w:t>
      </w:r>
      <w:r w:rsidR="00A22153" w:rsidRPr="00363D81">
        <w:rPr>
          <w:rFonts w:ascii="Arial" w:hAnsi="Arial" w:cs="Arial"/>
          <w:sz w:val="22"/>
          <w:szCs w:val="22"/>
        </w:rPr>
        <w:t xml:space="preserve"> clearly </w:t>
      </w:r>
      <w:r w:rsidRPr="00363D81">
        <w:rPr>
          <w:rFonts w:ascii="Arial" w:hAnsi="Arial" w:cs="Arial"/>
          <w:bCs/>
          <w:color w:val="000000" w:themeColor="text1"/>
          <w:sz w:val="22"/>
          <w:szCs w:val="22"/>
        </w:rPr>
        <w:t xml:space="preserve">demonstrate how and to what extent </w:t>
      </w:r>
      <w:r w:rsidR="00A22153" w:rsidRPr="00363D81">
        <w:rPr>
          <w:rFonts w:ascii="Arial" w:hAnsi="Arial" w:cs="Arial"/>
          <w:sz w:val="22"/>
          <w:szCs w:val="22"/>
        </w:rPr>
        <w:t>their qualifications and</w:t>
      </w:r>
      <w:r w:rsidRPr="00363D81">
        <w:rPr>
          <w:rFonts w:ascii="Arial" w:hAnsi="Arial" w:cs="Arial"/>
          <w:sz w:val="22"/>
          <w:szCs w:val="22"/>
        </w:rPr>
        <w:t xml:space="preserve"> / or</w:t>
      </w:r>
      <w:r w:rsidR="00A22153" w:rsidRPr="00363D81">
        <w:rPr>
          <w:rFonts w:ascii="Arial" w:hAnsi="Arial" w:cs="Arial"/>
          <w:sz w:val="22"/>
          <w:szCs w:val="22"/>
        </w:rPr>
        <w:t xml:space="preserve"> experience meet</w:t>
      </w:r>
      <w:r w:rsidRPr="00363D81">
        <w:rPr>
          <w:rFonts w:ascii="Arial" w:hAnsi="Arial" w:cs="Arial"/>
          <w:sz w:val="22"/>
          <w:szCs w:val="22"/>
        </w:rPr>
        <w:t>s</w:t>
      </w:r>
      <w:r w:rsidR="00A22153" w:rsidRPr="00363D81">
        <w:rPr>
          <w:rFonts w:ascii="Arial" w:hAnsi="Arial" w:cs="Arial"/>
          <w:sz w:val="22"/>
          <w:szCs w:val="22"/>
        </w:rPr>
        <w:t xml:space="preserve"> both the essential and </w:t>
      </w:r>
      <w:r w:rsidRPr="00363D81">
        <w:rPr>
          <w:rFonts w:ascii="Arial" w:hAnsi="Arial" w:cs="Arial"/>
          <w:bCs/>
          <w:color w:val="000000" w:themeColor="text1"/>
          <w:sz w:val="22"/>
          <w:szCs w:val="22"/>
        </w:rPr>
        <w:t>any</w:t>
      </w:r>
      <w:r w:rsidRPr="00363D81">
        <w:rPr>
          <w:rFonts w:ascii="Arial" w:hAnsi="Arial" w:cs="Arial"/>
          <w:sz w:val="22"/>
          <w:szCs w:val="22"/>
        </w:rPr>
        <w:t xml:space="preserve"> </w:t>
      </w:r>
      <w:r w:rsidRPr="00363D81">
        <w:rPr>
          <w:rFonts w:ascii="Arial" w:hAnsi="Arial" w:cs="Arial"/>
          <w:bCs/>
          <w:color w:val="000000" w:themeColor="text1"/>
          <w:sz w:val="22"/>
          <w:szCs w:val="22"/>
        </w:rPr>
        <w:t>desirable criteria</w:t>
      </w:r>
      <w:r w:rsidR="00A22153" w:rsidRPr="00363D81">
        <w:rPr>
          <w:rFonts w:ascii="Arial" w:hAnsi="Arial" w:cs="Arial"/>
          <w:sz w:val="22"/>
          <w:szCs w:val="22"/>
        </w:rPr>
        <w:t>.</w:t>
      </w:r>
      <w:r w:rsidRPr="00363D81">
        <w:rPr>
          <w:rFonts w:ascii="Arial" w:hAnsi="Arial" w:cs="Arial"/>
          <w:sz w:val="22"/>
          <w:szCs w:val="22"/>
        </w:rPr>
        <w:t xml:space="preserve"> </w:t>
      </w:r>
      <w:r w:rsidRPr="00363D81">
        <w:rPr>
          <w:rFonts w:ascii="Arial" w:hAnsi="Arial" w:cs="Arial"/>
          <w:bCs/>
          <w:color w:val="000000" w:themeColor="text1"/>
          <w:sz w:val="22"/>
          <w:szCs w:val="22"/>
        </w:rPr>
        <w:t xml:space="preserve">The onus for demonstrating this in the application form, rests with the applicant. </w:t>
      </w:r>
      <w:r w:rsidR="00A22153" w:rsidRPr="00363D81">
        <w:rPr>
          <w:rFonts w:ascii="Arial" w:hAnsi="Arial" w:cs="Arial"/>
          <w:sz w:val="22"/>
          <w:szCs w:val="22"/>
        </w:rPr>
        <w:t xml:space="preserve">All information given will be treated with the strictest confidence. Continuation </w:t>
      </w:r>
      <w:r w:rsidR="00A16DB8" w:rsidRPr="00363D81">
        <w:rPr>
          <w:rFonts w:ascii="Arial" w:hAnsi="Arial" w:cs="Arial"/>
          <w:sz w:val="22"/>
          <w:szCs w:val="22"/>
        </w:rPr>
        <w:t>pages/</w:t>
      </w:r>
      <w:r w:rsidR="00A22153" w:rsidRPr="00363D81">
        <w:rPr>
          <w:rFonts w:ascii="Arial" w:hAnsi="Arial" w:cs="Arial"/>
          <w:sz w:val="22"/>
          <w:szCs w:val="22"/>
        </w:rPr>
        <w:t xml:space="preserve">sheets may be added </w:t>
      </w:r>
      <w:r w:rsidR="00A16DB8" w:rsidRPr="00363D81">
        <w:rPr>
          <w:rFonts w:ascii="Arial" w:hAnsi="Arial" w:cs="Arial"/>
          <w:sz w:val="22"/>
          <w:szCs w:val="22"/>
        </w:rPr>
        <w:t>as</w:t>
      </w:r>
      <w:r w:rsidR="00A22153" w:rsidRPr="00363D81">
        <w:rPr>
          <w:rFonts w:ascii="Arial" w:hAnsi="Arial" w:cs="Arial"/>
          <w:sz w:val="22"/>
          <w:szCs w:val="22"/>
        </w:rPr>
        <w:t xml:space="preserve"> necessary.</w:t>
      </w:r>
    </w:p>
    <w:p w14:paraId="1EF1BCE2" w14:textId="3AE7FC60" w:rsidR="00221133" w:rsidRPr="00363D81" w:rsidRDefault="00A22153" w:rsidP="00B9470E">
      <w:pPr>
        <w:ind w:left="-284" w:right="-126"/>
        <w:rPr>
          <w:rFonts w:ascii="Arial" w:hAnsi="Arial" w:cs="Arial"/>
          <w:sz w:val="22"/>
          <w:szCs w:val="22"/>
        </w:rPr>
      </w:pPr>
      <w:r w:rsidRPr="00363D81">
        <w:rPr>
          <w:rFonts w:ascii="Arial" w:hAnsi="Arial" w:cs="Arial"/>
          <w:sz w:val="22"/>
          <w:szCs w:val="22"/>
        </w:rPr>
        <w:tab/>
      </w:r>
    </w:p>
    <w:p w14:paraId="34C98C80" w14:textId="2DF6E4E4" w:rsidR="009E3560" w:rsidRPr="00363D81" w:rsidRDefault="009E3560" w:rsidP="00B9470E">
      <w:pPr>
        <w:ind w:left="-284" w:right="-126"/>
        <w:rPr>
          <w:rFonts w:ascii="Arial" w:hAnsi="Arial" w:cs="Arial"/>
          <w:sz w:val="22"/>
          <w:szCs w:val="22"/>
        </w:rPr>
      </w:pPr>
      <w:r w:rsidRPr="00363D81">
        <w:rPr>
          <w:rFonts w:ascii="Arial" w:hAnsi="Arial" w:cs="Arial"/>
          <w:sz w:val="22"/>
          <w:szCs w:val="22"/>
        </w:rPr>
        <w:t>Please note on your application if you require any reasonable adjustments in relation to the selection process. Any such details are only used for this purpose and do not form part of the selection process.</w:t>
      </w:r>
    </w:p>
    <w:p w14:paraId="67A4C501" w14:textId="18552AEE" w:rsidR="009E3560" w:rsidRPr="00363D81" w:rsidRDefault="009E3560" w:rsidP="00B9470E">
      <w:pPr>
        <w:ind w:left="-284" w:right="-126"/>
        <w:rPr>
          <w:rFonts w:ascii="Arial" w:hAnsi="Arial" w:cs="Arial"/>
          <w:sz w:val="22"/>
          <w:szCs w:val="22"/>
        </w:rPr>
      </w:pPr>
      <w:r w:rsidRPr="00363D81">
        <w:rPr>
          <w:rFonts w:ascii="Arial" w:hAnsi="Arial" w:cs="Arial"/>
          <w:sz w:val="22"/>
          <w:szCs w:val="22"/>
        </w:rPr>
        <w:t>Responsibility for ensuring that applications fully completed, legible and received before the closing date rests with the candidate. Incomplete, illegible or late applications will not be considered. Dementia NI will take no responsibility for lost or late applications, including those delayed by postal service / technical difficulties etc.</w:t>
      </w:r>
    </w:p>
    <w:p w14:paraId="794974E0" w14:textId="77777777" w:rsidR="007E4F6F" w:rsidRPr="00363D81" w:rsidRDefault="007E4F6F" w:rsidP="00127B0D">
      <w:pPr>
        <w:pStyle w:val="BodyText3"/>
        <w:ind w:left="-284" w:right="-126"/>
        <w:jc w:val="both"/>
        <w:rPr>
          <w:rFonts w:cs="Arial"/>
          <w:szCs w:val="24"/>
        </w:rPr>
      </w:pPr>
    </w:p>
    <w:tbl>
      <w:tblPr>
        <w:tblW w:w="1046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gridCol w:w="1692"/>
        <w:gridCol w:w="1843"/>
        <w:gridCol w:w="4791"/>
      </w:tblGrid>
      <w:tr w:rsidR="00B65DFF" w:rsidRPr="00363D81" w14:paraId="19D9884F" w14:textId="77777777" w:rsidTr="00237DBB">
        <w:tc>
          <w:tcPr>
            <w:tcW w:w="10439" w:type="dxa"/>
            <w:gridSpan w:val="4"/>
            <w:shd w:val="clear" w:color="auto" w:fill="00B0F0"/>
          </w:tcPr>
          <w:p w14:paraId="4D6AEB81" w14:textId="77777777" w:rsidR="00A22153" w:rsidRPr="00363D81" w:rsidRDefault="00A22153" w:rsidP="00127B0D">
            <w:pPr>
              <w:pStyle w:val="Heading4"/>
              <w:spacing w:before="0" w:after="0"/>
              <w:ind w:left="-284" w:right="-126" w:firstLine="321"/>
              <w:rPr>
                <w:rFonts w:ascii="Arial" w:hAnsi="Arial" w:cs="Arial"/>
                <w:color w:val="FFFFFF" w:themeColor="background1"/>
                <w:sz w:val="24"/>
                <w:szCs w:val="24"/>
              </w:rPr>
            </w:pPr>
            <w:r w:rsidRPr="00363D81">
              <w:rPr>
                <w:rFonts w:ascii="Arial" w:hAnsi="Arial" w:cs="Arial"/>
                <w:color w:val="FFFFFF" w:themeColor="background1"/>
              </w:rPr>
              <w:t>APPLICANT DETAILS</w:t>
            </w:r>
          </w:p>
        </w:tc>
      </w:tr>
      <w:tr w:rsidR="00EC2722" w:rsidRPr="00363D81" w14:paraId="0701A490" w14:textId="77777777" w:rsidTr="00F21395">
        <w:trPr>
          <w:trHeight w:hRule="exact" w:val="590"/>
        </w:trPr>
        <w:tc>
          <w:tcPr>
            <w:tcW w:w="2136" w:type="dxa"/>
            <w:tcBorders>
              <w:bottom w:val="single" w:sz="4" w:space="0" w:color="auto"/>
            </w:tcBorders>
            <w:shd w:val="clear" w:color="auto" w:fill="F2F2F2" w:themeFill="background1" w:themeFillShade="F2"/>
          </w:tcPr>
          <w:p w14:paraId="28636EEA" w14:textId="77777777" w:rsidR="00EC2722" w:rsidRPr="00363D81" w:rsidRDefault="00EC2722" w:rsidP="00127B0D">
            <w:pPr>
              <w:pStyle w:val="Heading4"/>
              <w:spacing w:before="0"/>
              <w:ind w:left="-284" w:right="-126" w:firstLine="321"/>
              <w:rPr>
                <w:rFonts w:ascii="Arial" w:hAnsi="Arial" w:cs="Arial"/>
                <w:b w:val="0"/>
                <w:i/>
                <w:color w:val="000000" w:themeColor="text1"/>
                <w:sz w:val="21"/>
                <w:szCs w:val="21"/>
              </w:rPr>
            </w:pPr>
            <w:r w:rsidRPr="00363D81">
              <w:rPr>
                <w:rFonts w:ascii="Arial" w:hAnsi="Arial" w:cs="Arial"/>
                <w:color w:val="000000" w:themeColor="text1"/>
                <w:sz w:val="21"/>
                <w:szCs w:val="21"/>
              </w:rPr>
              <w:t xml:space="preserve">Surname: </w:t>
            </w:r>
          </w:p>
        </w:tc>
        <w:tc>
          <w:tcPr>
            <w:tcW w:w="1692" w:type="dxa"/>
            <w:tcBorders>
              <w:bottom w:val="single" w:sz="4" w:space="0" w:color="auto"/>
            </w:tcBorders>
          </w:tcPr>
          <w:p w14:paraId="2ED90BF2" w14:textId="77777777" w:rsidR="00B4500B" w:rsidRPr="00363D81" w:rsidRDefault="00B4500B" w:rsidP="00B4500B">
            <w:pPr>
              <w:rPr>
                <w:rFonts w:ascii="Arial" w:hAnsi="Arial" w:cs="Arial"/>
              </w:rPr>
            </w:pPr>
          </w:p>
          <w:p w14:paraId="09A2D3D0" w14:textId="51992803" w:rsidR="00237DBB" w:rsidRPr="00363D81" w:rsidRDefault="00237DBB" w:rsidP="00237DBB">
            <w:pPr>
              <w:rPr>
                <w:rFonts w:ascii="Arial" w:hAnsi="Arial" w:cs="Arial"/>
              </w:rPr>
            </w:pPr>
          </w:p>
        </w:tc>
        <w:tc>
          <w:tcPr>
            <w:tcW w:w="1843" w:type="dxa"/>
            <w:tcBorders>
              <w:bottom w:val="single" w:sz="4" w:space="0" w:color="auto"/>
            </w:tcBorders>
            <w:shd w:val="clear" w:color="auto" w:fill="F2F2F2" w:themeFill="background1" w:themeFillShade="F2"/>
          </w:tcPr>
          <w:p w14:paraId="46A48D02" w14:textId="77777777" w:rsidR="00EC2722" w:rsidRPr="00363D81" w:rsidRDefault="00EC2722" w:rsidP="00127B0D">
            <w:pPr>
              <w:pStyle w:val="Heading4"/>
              <w:spacing w:before="0"/>
              <w:ind w:left="-284" w:right="-126" w:firstLine="284"/>
              <w:rPr>
                <w:rFonts w:ascii="Arial" w:hAnsi="Arial" w:cs="Arial"/>
                <w:b w:val="0"/>
                <w:i/>
                <w:color w:val="000000" w:themeColor="text1"/>
                <w:sz w:val="21"/>
                <w:szCs w:val="21"/>
              </w:rPr>
            </w:pPr>
            <w:r w:rsidRPr="00363D81">
              <w:rPr>
                <w:rFonts w:ascii="Arial" w:hAnsi="Arial" w:cs="Arial"/>
                <w:color w:val="000000" w:themeColor="text1"/>
                <w:sz w:val="21"/>
                <w:szCs w:val="21"/>
              </w:rPr>
              <w:t>Forename(s):</w:t>
            </w:r>
          </w:p>
        </w:tc>
        <w:tc>
          <w:tcPr>
            <w:tcW w:w="4791" w:type="dxa"/>
            <w:tcBorders>
              <w:bottom w:val="single" w:sz="4" w:space="0" w:color="auto"/>
            </w:tcBorders>
          </w:tcPr>
          <w:p w14:paraId="7DCCECD4" w14:textId="77777777" w:rsidR="00EC2722" w:rsidRPr="00363D81" w:rsidRDefault="00EC2722" w:rsidP="009D188E">
            <w:pPr>
              <w:pStyle w:val="Heading4"/>
              <w:spacing w:before="0"/>
              <w:ind w:right="-126"/>
              <w:rPr>
                <w:rFonts w:ascii="Arial" w:hAnsi="Arial" w:cs="Arial"/>
                <w:b w:val="0"/>
                <w:i/>
                <w:color w:val="000000" w:themeColor="text1"/>
                <w:sz w:val="21"/>
                <w:szCs w:val="21"/>
              </w:rPr>
            </w:pPr>
          </w:p>
          <w:p w14:paraId="31C25347" w14:textId="7FCB3201" w:rsidR="00B4500B" w:rsidRPr="00363D81" w:rsidRDefault="00B4500B" w:rsidP="00B4500B">
            <w:pPr>
              <w:rPr>
                <w:rFonts w:ascii="Arial" w:hAnsi="Arial" w:cs="Arial"/>
              </w:rPr>
            </w:pPr>
          </w:p>
        </w:tc>
      </w:tr>
      <w:tr w:rsidR="00EC2722" w:rsidRPr="00363D81" w14:paraId="080DB291" w14:textId="77777777" w:rsidTr="00F21395">
        <w:tblPrEx>
          <w:tblBorders>
            <w:insideH w:val="none" w:sz="0" w:space="0" w:color="auto"/>
            <w:insideV w:val="none" w:sz="0" w:space="0" w:color="auto"/>
          </w:tblBorders>
          <w:tblLook w:val="0000" w:firstRow="0" w:lastRow="0" w:firstColumn="0" w:lastColumn="0" w:noHBand="0" w:noVBand="0"/>
        </w:tblPrEx>
        <w:trPr>
          <w:trHeight w:hRule="exact" w:val="1128"/>
        </w:trPr>
        <w:tc>
          <w:tcPr>
            <w:tcW w:w="2136" w:type="dxa"/>
            <w:tcBorders>
              <w:top w:val="single" w:sz="4" w:space="0" w:color="auto"/>
              <w:right w:val="single" w:sz="4" w:space="0" w:color="auto"/>
            </w:tcBorders>
            <w:shd w:val="clear" w:color="auto" w:fill="F2F2F2" w:themeFill="background1" w:themeFillShade="F2"/>
          </w:tcPr>
          <w:p w14:paraId="6512CCA7"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Home Address:</w:t>
            </w:r>
          </w:p>
        </w:tc>
        <w:tc>
          <w:tcPr>
            <w:tcW w:w="8326" w:type="dxa"/>
            <w:gridSpan w:val="3"/>
            <w:tcBorders>
              <w:top w:val="single" w:sz="4" w:space="0" w:color="auto"/>
            </w:tcBorders>
          </w:tcPr>
          <w:p w14:paraId="091A98B0" w14:textId="77777777" w:rsidR="00EC2722" w:rsidRPr="00363D81" w:rsidRDefault="00EC2722" w:rsidP="009D188E">
            <w:pPr>
              <w:pStyle w:val="BodyText3"/>
              <w:ind w:right="-126"/>
              <w:rPr>
                <w:rFonts w:cs="Arial"/>
                <w:b/>
                <w:sz w:val="21"/>
                <w:szCs w:val="21"/>
              </w:rPr>
            </w:pPr>
            <w:r w:rsidRPr="00363D81">
              <w:rPr>
                <w:rFonts w:cs="Arial"/>
                <w:b/>
                <w:sz w:val="21"/>
                <w:szCs w:val="21"/>
              </w:rPr>
              <w:t xml:space="preserve"> </w:t>
            </w:r>
          </w:p>
          <w:p w14:paraId="780E5296" w14:textId="77777777" w:rsidR="00B4500B" w:rsidRPr="00363D81" w:rsidRDefault="00B4500B" w:rsidP="009D188E">
            <w:pPr>
              <w:pStyle w:val="BodyText3"/>
              <w:ind w:right="-126"/>
              <w:rPr>
                <w:rFonts w:cs="Arial"/>
                <w:b/>
                <w:sz w:val="21"/>
                <w:szCs w:val="21"/>
              </w:rPr>
            </w:pPr>
          </w:p>
          <w:p w14:paraId="1D42002E" w14:textId="61E06718" w:rsidR="00B4500B" w:rsidRPr="00363D81" w:rsidRDefault="00B4500B" w:rsidP="009D188E">
            <w:pPr>
              <w:pStyle w:val="BodyText3"/>
              <w:ind w:right="-126"/>
              <w:rPr>
                <w:rFonts w:cs="Arial"/>
                <w:b/>
                <w:sz w:val="21"/>
                <w:szCs w:val="21"/>
              </w:rPr>
            </w:pPr>
          </w:p>
        </w:tc>
      </w:tr>
      <w:tr w:rsidR="00EC2722" w:rsidRPr="00363D81" w14:paraId="7AF11882"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10880D97"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Postcode:</w:t>
            </w:r>
          </w:p>
        </w:tc>
        <w:tc>
          <w:tcPr>
            <w:tcW w:w="1692" w:type="dxa"/>
            <w:tcBorders>
              <w:top w:val="single" w:sz="4" w:space="0" w:color="auto"/>
              <w:left w:val="single" w:sz="4" w:space="0" w:color="auto"/>
              <w:bottom w:val="single" w:sz="4" w:space="0" w:color="auto"/>
              <w:right w:val="single" w:sz="4" w:space="0" w:color="auto"/>
            </w:tcBorders>
          </w:tcPr>
          <w:p w14:paraId="4E7E1413" w14:textId="77777777" w:rsidR="00EC2722" w:rsidRPr="00363D81" w:rsidRDefault="00EC2722" w:rsidP="009D188E">
            <w:pPr>
              <w:pStyle w:val="BodyText3"/>
              <w:ind w:right="-126" w:hanging="284"/>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D4FBE9" w14:textId="77777777" w:rsidR="00EC2722" w:rsidRPr="00363D81" w:rsidRDefault="00EC2722" w:rsidP="00127B0D">
            <w:pPr>
              <w:pStyle w:val="BodyText3"/>
              <w:ind w:left="-284" w:right="-126" w:firstLine="316"/>
              <w:rPr>
                <w:rFonts w:cs="Arial"/>
                <w:b/>
                <w:sz w:val="21"/>
                <w:szCs w:val="21"/>
              </w:rPr>
            </w:pPr>
            <w:r w:rsidRPr="00363D81">
              <w:rPr>
                <w:rFonts w:cs="Arial"/>
                <w:b/>
                <w:sz w:val="21"/>
                <w:szCs w:val="21"/>
              </w:rPr>
              <w:t>Email:</w:t>
            </w:r>
          </w:p>
        </w:tc>
        <w:tc>
          <w:tcPr>
            <w:tcW w:w="4791" w:type="dxa"/>
            <w:tcBorders>
              <w:top w:val="single" w:sz="4" w:space="0" w:color="auto"/>
              <w:left w:val="single" w:sz="4" w:space="0" w:color="auto"/>
              <w:bottom w:val="single" w:sz="4" w:space="0" w:color="auto"/>
            </w:tcBorders>
          </w:tcPr>
          <w:p w14:paraId="66D0FFC5" w14:textId="77777777" w:rsidR="00EC2722" w:rsidRPr="00363D81" w:rsidRDefault="00EC2722" w:rsidP="009D188E">
            <w:pPr>
              <w:pStyle w:val="BodyText3"/>
              <w:ind w:left="35" w:right="-126"/>
              <w:rPr>
                <w:rFonts w:cs="Arial"/>
                <w:sz w:val="21"/>
                <w:szCs w:val="21"/>
              </w:rPr>
            </w:pPr>
          </w:p>
        </w:tc>
      </w:tr>
      <w:tr w:rsidR="00EC2722" w:rsidRPr="00363D81" w14:paraId="2812F8E4"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2136" w:type="dxa"/>
            <w:tcBorders>
              <w:top w:val="single" w:sz="4" w:space="0" w:color="auto"/>
              <w:bottom w:val="single" w:sz="4" w:space="0" w:color="auto"/>
              <w:right w:val="single" w:sz="4" w:space="0" w:color="auto"/>
            </w:tcBorders>
            <w:shd w:val="clear" w:color="auto" w:fill="F2F2F2" w:themeFill="background1" w:themeFillShade="F2"/>
          </w:tcPr>
          <w:p w14:paraId="0E461B4E" w14:textId="77777777" w:rsidR="00EC2722" w:rsidRPr="00363D81" w:rsidRDefault="00EC2722" w:rsidP="00127B0D">
            <w:pPr>
              <w:pStyle w:val="BodyText3"/>
              <w:ind w:left="-284" w:right="-126" w:firstLine="321"/>
              <w:rPr>
                <w:rFonts w:cs="Arial"/>
                <w:b/>
                <w:sz w:val="21"/>
                <w:szCs w:val="21"/>
              </w:rPr>
            </w:pPr>
            <w:r w:rsidRPr="00363D81">
              <w:rPr>
                <w:rFonts w:cs="Arial"/>
                <w:b/>
                <w:sz w:val="21"/>
                <w:szCs w:val="21"/>
              </w:rPr>
              <w:t>Home Number:</w:t>
            </w:r>
          </w:p>
        </w:tc>
        <w:tc>
          <w:tcPr>
            <w:tcW w:w="1692" w:type="dxa"/>
            <w:tcBorders>
              <w:top w:val="single" w:sz="4" w:space="0" w:color="auto"/>
              <w:left w:val="single" w:sz="4" w:space="0" w:color="auto"/>
              <w:bottom w:val="single" w:sz="4" w:space="0" w:color="auto"/>
              <w:right w:val="single" w:sz="4" w:space="0" w:color="auto"/>
            </w:tcBorders>
          </w:tcPr>
          <w:p w14:paraId="32923E5A" w14:textId="77777777" w:rsidR="00EC2722" w:rsidRPr="00363D81" w:rsidRDefault="00EC2722" w:rsidP="009D188E">
            <w:pPr>
              <w:pStyle w:val="BodyText3"/>
              <w:ind w:right="-126"/>
              <w:rPr>
                <w:rFonts w:cs="Arial"/>
                <w:sz w:val="21"/>
                <w:szCs w:val="21"/>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6ED352" w14:textId="77777777" w:rsidR="00EC2722" w:rsidRPr="00363D81" w:rsidRDefault="00EC2722" w:rsidP="00127B0D">
            <w:pPr>
              <w:pStyle w:val="BodyText3"/>
              <w:ind w:left="-284" w:right="-126" w:firstLine="316"/>
              <w:rPr>
                <w:rFonts w:cs="Arial"/>
                <w:b/>
                <w:sz w:val="21"/>
                <w:szCs w:val="21"/>
              </w:rPr>
            </w:pPr>
            <w:r w:rsidRPr="00363D81">
              <w:rPr>
                <w:rFonts w:cs="Arial"/>
                <w:b/>
                <w:sz w:val="21"/>
                <w:szCs w:val="21"/>
              </w:rPr>
              <w:t>Mobile Number:</w:t>
            </w:r>
          </w:p>
        </w:tc>
        <w:tc>
          <w:tcPr>
            <w:tcW w:w="4791" w:type="dxa"/>
            <w:tcBorders>
              <w:top w:val="single" w:sz="4" w:space="0" w:color="auto"/>
              <w:left w:val="single" w:sz="4" w:space="0" w:color="auto"/>
              <w:bottom w:val="single" w:sz="4" w:space="0" w:color="auto"/>
            </w:tcBorders>
          </w:tcPr>
          <w:p w14:paraId="49ADB559" w14:textId="77777777" w:rsidR="00EC2722" w:rsidRPr="00363D81" w:rsidRDefault="00EC2722" w:rsidP="009D188E">
            <w:pPr>
              <w:pStyle w:val="BodyText3"/>
              <w:ind w:left="35" w:right="-126"/>
              <w:rPr>
                <w:rFonts w:cs="Arial"/>
                <w:sz w:val="21"/>
                <w:szCs w:val="21"/>
              </w:rPr>
            </w:pPr>
          </w:p>
        </w:tc>
      </w:tr>
      <w:tr w:rsidR="00EC2722" w:rsidRPr="00363D81" w14:paraId="15EE9659" w14:textId="77777777" w:rsidTr="00F21395">
        <w:tblPrEx>
          <w:tblBorders>
            <w:insideH w:val="none" w:sz="0" w:space="0" w:color="auto"/>
            <w:insideV w:val="none" w:sz="0" w:space="0" w:color="auto"/>
          </w:tblBorders>
          <w:tblLook w:val="0000" w:firstRow="0" w:lastRow="0" w:firstColumn="0" w:lastColumn="0" w:noHBand="0" w:noVBand="0"/>
        </w:tblPrEx>
        <w:trPr>
          <w:trHeight w:hRule="exact" w:val="539"/>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AE30955" w14:textId="77777777" w:rsidR="00EC2722" w:rsidRPr="00363D81" w:rsidRDefault="00EC2722" w:rsidP="00127B0D">
            <w:pPr>
              <w:pStyle w:val="BodyText3"/>
              <w:ind w:left="-284" w:right="-126" w:firstLine="321"/>
              <w:rPr>
                <w:rFonts w:cs="Arial"/>
                <w:sz w:val="21"/>
                <w:szCs w:val="21"/>
              </w:rPr>
            </w:pPr>
            <w:r w:rsidRPr="00363D81">
              <w:rPr>
                <w:rFonts w:cs="Arial"/>
                <w:b/>
                <w:sz w:val="21"/>
                <w:szCs w:val="21"/>
              </w:rPr>
              <w:t>National Insurance Number:</w:t>
            </w:r>
          </w:p>
        </w:tc>
        <w:tc>
          <w:tcPr>
            <w:tcW w:w="6634" w:type="dxa"/>
            <w:gridSpan w:val="2"/>
            <w:tcBorders>
              <w:top w:val="single" w:sz="4" w:space="0" w:color="auto"/>
              <w:bottom w:val="single" w:sz="4" w:space="0" w:color="auto"/>
            </w:tcBorders>
          </w:tcPr>
          <w:p w14:paraId="72E9FF28" w14:textId="77777777" w:rsidR="00EC2722" w:rsidRPr="00363D81" w:rsidRDefault="00EC2722" w:rsidP="009D188E">
            <w:pPr>
              <w:pStyle w:val="BodyText3"/>
              <w:ind w:right="-126"/>
              <w:rPr>
                <w:rFonts w:cs="Arial"/>
                <w:sz w:val="21"/>
                <w:szCs w:val="21"/>
              </w:rPr>
            </w:pPr>
          </w:p>
        </w:tc>
      </w:tr>
      <w:tr w:rsidR="00EC2722" w:rsidRPr="00363D81" w14:paraId="548B2D0A" w14:textId="77777777" w:rsidTr="00F21395">
        <w:tblPrEx>
          <w:tblBorders>
            <w:insideH w:val="none" w:sz="0" w:space="0" w:color="auto"/>
            <w:insideV w:val="none" w:sz="0" w:space="0" w:color="auto"/>
          </w:tblBorders>
          <w:tblLook w:val="0000" w:firstRow="0" w:lastRow="0" w:firstColumn="0" w:lastColumn="0" w:noHBand="0" w:noVBand="0"/>
        </w:tblPrEx>
        <w:trPr>
          <w:trHeight w:hRule="exact" w:val="1701"/>
        </w:trPr>
        <w:tc>
          <w:tcPr>
            <w:tcW w:w="3828" w:type="dxa"/>
            <w:gridSpan w:val="2"/>
            <w:tcBorders>
              <w:top w:val="single" w:sz="4" w:space="0" w:color="auto"/>
              <w:bottom w:val="single" w:sz="4" w:space="0" w:color="auto"/>
              <w:right w:val="single" w:sz="4" w:space="0" w:color="auto"/>
            </w:tcBorders>
            <w:shd w:val="clear" w:color="auto" w:fill="F2F2F2" w:themeFill="background1" w:themeFillShade="F2"/>
          </w:tcPr>
          <w:p w14:paraId="7D0A8EB3" w14:textId="77777777" w:rsidR="00EC2722" w:rsidRPr="00363D81" w:rsidRDefault="00EC2722" w:rsidP="00127B0D">
            <w:pPr>
              <w:pStyle w:val="BodyText3"/>
              <w:ind w:left="37" w:right="-103"/>
              <w:rPr>
                <w:rFonts w:cs="Arial"/>
                <w:b/>
                <w:sz w:val="21"/>
                <w:szCs w:val="21"/>
              </w:rPr>
            </w:pPr>
            <w:r w:rsidRPr="00363D81">
              <w:rPr>
                <w:rFonts w:cs="Arial"/>
                <w:b/>
                <w:sz w:val="21"/>
                <w:szCs w:val="21"/>
              </w:rPr>
              <w:t>Reasonable Adjustments</w:t>
            </w:r>
          </w:p>
          <w:p w14:paraId="191155FA" w14:textId="37F83E7D" w:rsidR="00EC2722" w:rsidRPr="00363D81" w:rsidRDefault="00EC2722" w:rsidP="00127B0D">
            <w:pPr>
              <w:pStyle w:val="BodyText3"/>
              <w:ind w:left="37" w:right="-103"/>
              <w:rPr>
                <w:rFonts w:cs="Arial"/>
                <w:sz w:val="21"/>
                <w:szCs w:val="21"/>
              </w:rPr>
            </w:pPr>
            <w:r w:rsidRPr="00363D81">
              <w:rPr>
                <w:rFonts w:cs="Arial"/>
                <w:sz w:val="21"/>
                <w:szCs w:val="21"/>
              </w:rPr>
              <w:t>Please provide details of any special arrangements/ adjustments in relation to either communications or access requirements if invited to interview</w:t>
            </w:r>
          </w:p>
        </w:tc>
        <w:tc>
          <w:tcPr>
            <w:tcW w:w="6634" w:type="dxa"/>
            <w:gridSpan w:val="2"/>
            <w:tcBorders>
              <w:top w:val="single" w:sz="4" w:space="0" w:color="auto"/>
              <w:left w:val="single" w:sz="4" w:space="0" w:color="auto"/>
              <w:bottom w:val="single" w:sz="4" w:space="0" w:color="auto"/>
            </w:tcBorders>
          </w:tcPr>
          <w:p w14:paraId="35B59829" w14:textId="77777777" w:rsidR="00EC2722" w:rsidRPr="00363D81" w:rsidRDefault="00EC2722" w:rsidP="009D188E">
            <w:pPr>
              <w:pStyle w:val="BodyText3"/>
              <w:ind w:right="-126"/>
              <w:rPr>
                <w:rFonts w:cs="Arial"/>
                <w:sz w:val="21"/>
                <w:szCs w:val="21"/>
              </w:rPr>
            </w:pPr>
          </w:p>
          <w:p w14:paraId="66C2152D" w14:textId="77777777" w:rsidR="00B4500B" w:rsidRPr="00363D81" w:rsidRDefault="00B4500B" w:rsidP="009D188E">
            <w:pPr>
              <w:pStyle w:val="BodyText3"/>
              <w:ind w:right="-126"/>
              <w:rPr>
                <w:rFonts w:cs="Arial"/>
                <w:sz w:val="21"/>
                <w:szCs w:val="21"/>
              </w:rPr>
            </w:pPr>
          </w:p>
          <w:p w14:paraId="7FF891D3" w14:textId="77777777" w:rsidR="00B4500B" w:rsidRPr="00363D81" w:rsidRDefault="00B4500B" w:rsidP="009D188E">
            <w:pPr>
              <w:pStyle w:val="BodyText3"/>
              <w:ind w:right="-126"/>
              <w:rPr>
                <w:rFonts w:cs="Arial"/>
                <w:sz w:val="21"/>
                <w:szCs w:val="21"/>
              </w:rPr>
            </w:pPr>
          </w:p>
          <w:p w14:paraId="472795A2" w14:textId="77777777" w:rsidR="00B4500B" w:rsidRPr="00363D81" w:rsidRDefault="00B4500B" w:rsidP="009D188E">
            <w:pPr>
              <w:pStyle w:val="BodyText3"/>
              <w:ind w:right="-126"/>
              <w:rPr>
                <w:rFonts w:cs="Arial"/>
                <w:sz w:val="21"/>
                <w:szCs w:val="21"/>
              </w:rPr>
            </w:pPr>
          </w:p>
          <w:p w14:paraId="491C0F7E" w14:textId="41230A0B" w:rsidR="00B4500B" w:rsidRPr="00363D81" w:rsidRDefault="00B4500B" w:rsidP="009D188E">
            <w:pPr>
              <w:pStyle w:val="BodyText3"/>
              <w:ind w:right="-126"/>
              <w:rPr>
                <w:rFonts w:cs="Arial"/>
                <w:sz w:val="21"/>
                <w:szCs w:val="21"/>
              </w:rPr>
            </w:pPr>
          </w:p>
        </w:tc>
      </w:tr>
    </w:tbl>
    <w:p w14:paraId="439AE581" w14:textId="3BDB086C" w:rsidR="00EC2722" w:rsidRPr="00363D81" w:rsidRDefault="00EC2722" w:rsidP="00127B0D">
      <w:pPr>
        <w:ind w:left="-284" w:right="-126"/>
        <w:rPr>
          <w:rFonts w:ascii="Arial" w:hAnsi="Arial" w:cs="Arial"/>
        </w:rPr>
      </w:pPr>
    </w:p>
    <w:tbl>
      <w:tblPr>
        <w:tblStyle w:val="TableGrid"/>
        <w:tblW w:w="10499" w:type="dxa"/>
        <w:tblInd w:w="-289" w:type="dxa"/>
        <w:shd w:val="clear" w:color="auto" w:fill="F2F2F2" w:themeFill="background1" w:themeFillShade="F2"/>
        <w:tblLook w:val="04A0" w:firstRow="1" w:lastRow="0" w:firstColumn="1" w:lastColumn="0" w:noHBand="0" w:noVBand="1"/>
      </w:tblPr>
      <w:tblGrid>
        <w:gridCol w:w="10499"/>
      </w:tblGrid>
      <w:tr w:rsidR="00EC2722" w:rsidRPr="00363D81" w14:paraId="475951E9" w14:textId="77777777" w:rsidTr="00127B0D">
        <w:trPr>
          <w:trHeight w:val="1004"/>
        </w:trPr>
        <w:tc>
          <w:tcPr>
            <w:tcW w:w="10499" w:type="dxa"/>
            <w:shd w:val="clear" w:color="auto" w:fill="F2F2F2" w:themeFill="background1" w:themeFillShade="F2"/>
          </w:tcPr>
          <w:p w14:paraId="5C603E8F" w14:textId="77777777" w:rsidR="00EC2722" w:rsidRPr="00363D81" w:rsidRDefault="00EC2722" w:rsidP="00127B0D">
            <w:pPr>
              <w:pStyle w:val="Title"/>
              <w:ind w:right="-126"/>
              <w:jc w:val="left"/>
              <w:rPr>
                <w:sz w:val="22"/>
                <w:szCs w:val="22"/>
                <w:lang w:val="en-US"/>
              </w:rPr>
            </w:pPr>
            <w:r w:rsidRPr="00363D81">
              <w:rPr>
                <w:sz w:val="22"/>
                <w:szCs w:val="22"/>
                <w:lang w:val="en-US"/>
              </w:rPr>
              <w:lastRenderedPageBreak/>
              <w:t>ELIGIBILITY TO WORK IN THE UK</w:t>
            </w:r>
          </w:p>
          <w:p w14:paraId="64968F05" w14:textId="640C55B8" w:rsidR="00EC2722" w:rsidRPr="00AC27B9" w:rsidRDefault="00EC2722" w:rsidP="00127B0D">
            <w:pPr>
              <w:ind w:right="-126"/>
              <w:rPr>
                <w:rFonts w:ascii="Arial" w:hAnsi="Arial" w:cs="Arial"/>
                <w:sz w:val="21"/>
                <w:szCs w:val="21"/>
                <w:lang w:val="en-US"/>
              </w:rPr>
            </w:pPr>
            <w:r w:rsidRPr="00AC27B9">
              <w:rPr>
                <w:rFonts w:ascii="Arial" w:hAnsi="Arial" w:cs="Arial"/>
                <w:sz w:val="21"/>
                <w:szCs w:val="21"/>
                <w:lang w:val="en-US"/>
              </w:rPr>
              <w:t xml:space="preserve">Do you have the right to work in the UK?      Yes    </w:t>
            </w:r>
            <w:r w:rsidRPr="00AC27B9">
              <w:rPr>
                <w:rFonts w:ascii="Arial" w:hAnsi="Arial" w:cs="Arial"/>
                <w:sz w:val="21"/>
                <w:szCs w:val="21"/>
                <w:lang w:val="en-US"/>
              </w:rPr>
              <w:sym w:font="Symbol" w:char="F0FF"/>
            </w:r>
            <w:r w:rsidRPr="00AC27B9">
              <w:rPr>
                <w:rFonts w:ascii="Arial" w:hAnsi="Arial" w:cs="Arial"/>
                <w:sz w:val="21"/>
                <w:szCs w:val="21"/>
                <w:lang w:val="en-US"/>
              </w:rPr>
              <w:t xml:space="preserve">    No   </w:t>
            </w:r>
            <w:r w:rsidRPr="00AC27B9">
              <w:rPr>
                <w:rFonts w:ascii="Arial" w:hAnsi="Arial" w:cs="Arial"/>
                <w:sz w:val="21"/>
                <w:szCs w:val="21"/>
                <w:lang w:val="en-US"/>
              </w:rPr>
              <w:sym w:font="Symbol" w:char="F0FF"/>
            </w:r>
          </w:p>
          <w:p w14:paraId="7EF991BF" w14:textId="357150D0" w:rsidR="00EC2722" w:rsidRPr="00363D81" w:rsidRDefault="00EC2722" w:rsidP="00127B0D">
            <w:pPr>
              <w:pStyle w:val="Title"/>
              <w:ind w:right="-126"/>
              <w:jc w:val="left"/>
              <w:rPr>
                <w:b w:val="0"/>
                <w:caps/>
                <w:sz w:val="22"/>
                <w:szCs w:val="22"/>
                <w:u w:val="none"/>
              </w:rPr>
            </w:pPr>
            <w:r w:rsidRPr="00AC27B9">
              <w:rPr>
                <w:b w:val="0"/>
                <w:sz w:val="21"/>
                <w:szCs w:val="21"/>
                <w:u w:val="none"/>
                <w:lang w:val="en-US"/>
              </w:rPr>
              <w:t xml:space="preserve">As required under legislation, we will require you to present documentary evidence to confirm your right to work in the UK. </w:t>
            </w:r>
            <w:r w:rsidRPr="00AC27B9">
              <w:rPr>
                <w:i/>
                <w:sz w:val="21"/>
                <w:szCs w:val="21"/>
              </w:rPr>
              <w:t>E.g. Your Passport or other Official Documentation confirming your National Insurance Number and your Full Birth Certificate or any other eligible documentation</w:t>
            </w:r>
          </w:p>
        </w:tc>
      </w:tr>
    </w:tbl>
    <w:p w14:paraId="2DCD6DA6" w14:textId="77777777" w:rsidR="00363D81" w:rsidRPr="00363D81" w:rsidRDefault="00363D81" w:rsidP="00363D81">
      <w:pPr>
        <w:pStyle w:val="BodyText3"/>
        <w:ind w:left="-284" w:right="-126"/>
        <w:outlineLvl w:val="0"/>
        <w:rPr>
          <w:rFonts w:cs="Arial"/>
          <w:b/>
          <w:sz w:val="28"/>
          <w:szCs w:val="28"/>
          <w:lang w:val="en-GB"/>
        </w:rPr>
      </w:pPr>
    </w:p>
    <w:p w14:paraId="5AA49B2F" w14:textId="15EFDBBC" w:rsidR="00BC109B" w:rsidRPr="00363D81" w:rsidRDefault="00BC109B" w:rsidP="00F1234A">
      <w:pPr>
        <w:pStyle w:val="BodyText3"/>
        <w:numPr>
          <w:ilvl w:val="0"/>
          <w:numId w:val="1"/>
        </w:numPr>
        <w:ind w:left="-284" w:right="-126" w:firstLine="0"/>
        <w:outlineLvl w:val="0"/>
        <w:rPr>
          <w:rFonts w:cs="Arial"/>
          <w:b/>
          <w:sz w:val="28"/>
          <w:szCs w:val="28"/>
          <w:lang w:val="en-GB"/>
        </w:rPr>
      </w:pPr>
      <w:r w:rsidRPr="00363D81">
        <w:rPr>
          <w:rFonts w:cs="Arial"/>
          <w:b/>
          <w:sz w:val="28"/>
          <w:szCs w:val="28"/>
          <w:shd w:val="clear" w:color="auto" w:fill="002060"/>
        </w:rPr>
        <w:t>EDUCATION HISTORY (please start with the most recent)</w:t>
      </w:r>
    </w:p>
    <w:p w14:paraId="76BEDBE2" w14:textId="130656E7" w:rsidR="00F1234A" w:rsidRPr="00363D81" w:rsidRDefault="00F1234A" w:rsidP="00F1234A">
      <w:pPr>
        <w:pStyle w:val="BodyText3"/>
        <w:ind w:left="-284" w:right="-126"/>
        <w:outlineLvl w:val="0"/>
        <w:rPr>
          <w:rFonts w:cs="Arial"/>
        </w:rPr>
      </w:pPr>
    </w:p>
    <w:tbl>
      <w:tblPr>
        <w:tblStyle w:val="TableGrid"/>
        <w:tblW w:w="10485" w:type="dxa"/>
        <w:tblInd w:w="-284" w:type="dxa"/>
        <w:tblLook w:val="04A0" w:firstRow="1" w:lastRow="0" w:firstColumn="1" w:lastColumn="0" w:noHBand="0" w:noVBand="1"/>
      </w:tblPr>
      <w:tblGrid>
        <w:gridCol w:w="3356"/>
        <w:gridCol w:w="3357"/>
        <w:gridCol w:w="3772"/>
      </w:tblGrid>
      <w:tr w:rsidR="001A44E7" w:rsidRPr="00363D81" w14:paraId="5FB972D0" w14:textId="77777777" w:rsidTr="001A44E7">
        <w:tc>
          <w:tcPr>
            <w:tcW w:w="3356" w:type="dxa"/>
            <w:shd w:val="clear" w:color="auto" w:fill="002060"/>
          </w:tcPr>
          <w:p w14:paraId="25A74090" w14:textId="77777777" w:rsidR="00F1234A" w:rsidRPr="00363D81" w:rsidRDefault="00F1234A" w:rsidP="00F1234A">
            <w:pPr>
              <w:pStyle w:val="BodyText"/>
              <w:spacing w:after="0"/>
              <w:ind w:left="-284" w:right="-126" w:firstLine="321"/>
              <w:rPr>
                <w:rFonts w:ascii="Arial" w:hAnsi="Arial" w:cs="Arial"/>
                <w:b/>
                <w:bCs/>
                <w:color w:val="FFFFFF" w:themeColor="background1"/>
                <w:sz w:val="22"/>
                <w:szCs w:val="22"/>
              </w:rPr>
            </w:pPr>
            <w:r w:rsidRPr="00363D81">
              <w:rPr>
                <w:rFonts w:ascii="Arial" w:hAnsi="Arial" w:cs="Arial"/>
                <w:b/>
                <w:bCs/>
                <w:color w:val="FFFFFF" w:themeColor="background1"/>
                <w:sz w:val="22"/>
                <w:szCs w:val="22"/>
              </w:rPr>
              <w:t>Level of Qualification Gained</w:t>
            </w:r>
          </w:p>
          <w:p w14:paraId="18B51CF9" w14:textId="1C649FEB" w:rsidR="00F1234A" w:rsidRPr="00363D81" w:rsidRDefault="00F1234A" w:rsidP="00F1234A">
            <w:pPr>
              <w:pStyle w:val="BodyText3"/>
              <w:ind w:right="-126"/>
              <w:outlineLvl w:val="0"/>
              <w:rPr>
                <w:rFonts w:cs="Arial"/>
                <w:b/>
                <w:color w:val="FFFFFF" w:themeColor="background1"/>
                <w:sz w:val="28"/>
                <w:szCs w:val="28"/>
                <w:lang w:val="en-GB"/>
              </w:rPr>
            </w:pPr>
            <w:r w:rsidRPr="00363D81">
              <w:rPr>
                <w:rFonts w:cs="Arial"/>
                <w:b/>
                <w:bCs/>
                <w:color w:val="FFFFFF" w:themeColor="background1"/>
                <w:sz w:val="22"/>
                <w:szCs w:val="22"/>
              </w:rPr>
              <w:t xml:space="preserve">(GCSE, A Level, Degree </w:t>
            </w:r>
            <w:proofErr w:type="spellStart"/>
            <w:r w:rsidRPr="00363D81">
              <w:rPr>
                <w:rFonts w:cs="Arial"/>
                <w:b/>
                <w:bCs/>
                <w:color w:val="FFFFFF" w:themeColor="background1"/>
                <w:sz w:val="22"/>
                <w:szCs w:val="22"/>
              </w:rPr>
              <w:t>Etc</w:t>
            </w:r>
            <w:proofErr w:type="spellEnd"/>
            <w:r w:rsidRPr="00363D81">
              <w:rPr>
                <w:rFonts w:cs="Arial"/>
                <w:b/>
                <w:bCs/>
                <w:color w:val="FFFFFF" w:themeColor="background1"/>
                <w:sz w:val="22"/>
                <w:szCs w:val="22"/>
              </w:rPr>
              <w:t>)</w:t>
            </w:r>
          </w:p>
        </w:tc>
        <w:tc>
          <w:tcPr>
            <w:tcW w:w="3357" w:type="dxa"/>
            <w:shd w:val="clear" w:color="auto" w:fill="002060"/>
          </w:tcPr>
          <w:p w14:paraId="6558E0AC" w14:textId="77777777" w:rsidR="00F1234A" w:rsidRPr="00363D81" w:rsidRDefault="00F1234A" w:rsidP="00F1234A">
            <w:pPr>
              <w:pStyle w:val="BodyText3"/>
              <w:ind w:left="-284" w:right="-126"/>
              <w:outlineLvl w:val="0"/>
              <w:rPr>
                <w:rFonts w:cs="Arial"/>
                <w:b/>
                <w:color w:val="FFFFFF" w:themeColor="background1"/>
                <w:sz w:val="22"/>
                <w:szCs w:val="22"/>
                <w:lang w:val="en-GB"/>
              </w:rPr>
            </w:pPr>
          </w:p>
          <w:p w14:paraId="77254715" w14:textId="1DB0026C" w:rsidR="00F1234A" w:rsidRPr="00363D81" w:rsidRDefault="00F1234A" w:rsidP="00F1234A">
            <w:pPr>
              <w:pStyle w:val="BodyText3"/>
              <w:ind w:right="-126"/>
              <w:outlineLvl w:val="0"/>
              <w:rPr>
                <w:rFonts w:cs="Arial"/>
                <w:b/>
                <w:color w:val="FFFFFF" w:themeColor="background1"/>
                <w:sz w:val="28"/>
                <w:szCs w:val="28"/>
                <w:lang w:val="en-GB"/>
              </w:rPr>
            </w:pPr>
            <w:r w:rsidRPr="00363D81">
              <w:rPr>
                <w:rFonts w:cs="Arial"/>
                <w:b/>
                <w:color w:val="FFFFFF" w:themeColor="background1"/>
                <w:sz w:val="22"/>
                <w:szCs w:val="22"/>
                <w:lang w:val="en-GB"/>
              </w:rPr>
              <w:t>TITLE / SUBJECT</w:t>
            </w:r>
          </w:p>
        </w:tc>
        <w:tc>
          <w:tcPr>
            <w:tcW w:w="3772" w:type="dxa"/>
            <w:shd w:val="clear" w:color="auto" w:fill="002060"/>
          </w:tcPr>
          <w:p w14:paraId="0459BE35" w14:textId="77777777" w:rsidR="00F1234A" w:rsidRPr="00363D81" w:rsidRDefault="00F1234A" w:rsidP="00F1234A">
            <w:pPr>
              <w:pStyle w:val="BodyText3"/>
              <w:ind w:left="-284" w:right="-126" w:firstLine="284"/>
              <w:outlineLvl w:val="0"/>
              <w:rPr>
                <w:rFonts w:cs="Arial"/>
                <w:b/>
                <w:color w:val="FFFFFF" w:themeColor="background1"/>
                <w:sz w:val="22"/>
                <w:szCs w:val="22"/>
                <w:lang w:val="en-GB"/>
              </w:rPr>
            </w:pPr>
          </w:p>
          <w:p w14:paraId="6C24ED88" w14:textId="01E2A9FC" w:rsidR="00F1234A" w:rsidRPr="00363D81" w:rsidRDefault="00F1234A" w:rsidP="00F1234A">
            <w:pPr>
              <w:pStyle w:val="BodyText3"/>
              <w:ind w:right="-126"/>
              <w:outlineLvl w:val="0"/>
              <w:rPr>
                <w:rFonts w:cs="Arial"/>
                <w:b/>
                <w:color w:val="FFFFFF" w:themeColor="background1"/>
                <w:sz w:val="28"/>
                <w:szCs w:val="28"/>
                <w:lang w:val="en-GB"/>
              </w:rPr>
            </w:pPr>
            <w:r w:rsidRPr="00363D81">
              <w:rPr>
                <w:rFonts w:cs="Arial"/>
                <w:b/>
                <w:color w:val="FFFFFF" w:themeColor="background1"/>
                <w:sz w:val="22"/>
                <w:szCs w:val="22"/>
                <w:lang w:val="en-GB"/>
              </w:rPr>
              <w:t xml:space="preserve">Grade and Date Attained </w:t>
            </w:r>
          </w:p>
        </w:tc>
      </w:tr>
      <w:tr w:rsidR="00F1234A" w:rsidRPr="00363D81" w14:paraId="7A8AFDE2" w14:textId="77777777" w:rsidTr="00116068">
        <w:trPr>
          <w:trHeight w:hRule="exact" w:val="1134"/>
        </w:trPr>
        <w:tc>
          <w:tcPr>
            <w:tcW w:w="3356" w:type="dxa"/>
          </w:tcPr>
          <w:p w14:paraId="045DE801" w14:textId="77777777" w:rsidR="00F1234A" w:rsidRPr="00363D81" w:rsidRDefault="00F1234A" w:rsidP="00F1234A">
            <w:pPr>
              <w:pStyle w:val="BodyText3"/>
              <w:ind w:right="-126"/>
              <w:outlineLvl w:val="0"/>
              <w:rPr>
                <w:rFonts w:cs="Arial"/>
                <w:b/>
                <w:sz w:val="28"/>
                <w:szCs w:val="28"/>
                <w:lang w:val="en-GB"/>
              </w:rPr>
            </w:pPr>
          </w:p>
          <w:p w14:paraId="687691DE" w14:textId="0D4DFFE0" w:rsidR="00B75F3A" w:rsidRPr="00363D81" w:rsidRDefault="00B75F3A" w:rsidP="00F1234A">
            <w:pPr>
              <w:pStyle w:val="BodyText3"/>
              <w:ind w:right="-126"/>
              <w:outlineLvl w:val="0"/>
              <w:rPr>
                <w:rFonts w:cs="Arial"/>
                <w:b/>
                <w:sz w:val="28"/>
                <w:szCs w:val="28"/>
                <w:lang w:val="en-GB"/>
              </w:rPr>
            </w:pPr>
          </w:p>
        </w:tc>
        <w:tc>
          <w:tcPr>
            <w:tcW w:w="3357" w:type="dxa"/>
          </w:tcPr>
          <w:p w14:paraId="27C6D89A" w14:textId="77777777" w:rsidR="00F1234A" w:rsidRPr="00363D81" w:rsidRDefault="00F1234A" w:rsidP="00F1234A">
            <w:pPr>
              <w:pStyle w:val="BodyText3"/>
              <w:ind w:right="-126"/>
              <w:outlineLvl w:val="0"/>
              <w:rPr>
                <w:rFonts w:cs="Arial"/>
                <w:b/>
                <w:sz w:val="28"/>
                <w:szCs w:val="28"/>
                <w:lang w:val="en-GB"/>
              </w:rPr>
            </w:pPr>
          </w:p>
        </w:tc>
        <w:tc>
          <w:tcPr>
            <w:tcW w:w="3772" w:type="dxa"/>
          </w:tcPr>
          <w:p w14:paraId="12705574" w14:textId="77777777" w:rsidR="00F1234A" w:rsidRPr="00363D81" w:rsidRDefault="00F1234A" w:rsidP="00F1234A">
            <w:pPr>
              <w:pStyle w:val="BodyText3"/>
              <w:ind w:right="-126"/>
              <w:outlineLvl w:val="0"/>
              <w:rPr>
                <w:rFonts w:cs="Arial"/>
                <w:b/>
                <w:sz w:val="28"/>
                <w:szCs w:val="28"/>
                <w:lang w:val="en-GB"/>
              </w:rPr>
            </w:pPr>
          </w:p>
        </w:tc>
      </w:tr>
      <w:tr w:rsidR="00F1234A" w:rsidRPr="00363D81" w14:paraId="78F93C5F" w14:textId="77777777" w:rsidTr="00116068">
        <w:trPr>
          <w:trHeight w:hRule="exact" w:val="1134"/>
        </w:trPr>
        <w:tc>
          <w:tcPr>
            <w:tcW w:w="3356" w:type="dxa"/>
          </w:tcPr>
          <w:p w14:paraId="31EE5CD2" w14:textId="77777777" w:rsidR="00F1234A" w:rsidRPr="00363D81" w:rsidRDefault="00F1234A" w:rsidP="00F1234A">
            <w:pPr>
              <w:pStyle w:val="BodyText3"/>
              <w:ind w:right="-126"/>
              <w:outlineLvl w:val="0"/>
              <w:rPr>
                <w:rFonts w:cs="Arial"/>
                <w:b/>
                <w:sz w:val="28"/>
                <w:szCs w:val="28"/>
                <w:lang w:val="en-GB"/>
              </w:rPr>
            </w:pPr>
          </w:p>
          <w:p w14:paraId="413AB087" w14:textId="219A279C" w:rsidR="00B75F3A" w:rsidRPr="00363D81" w:rsidRDefault="00B75F3A" w:rsidP="00F1234A">
            <w:pPr>
              <w:pStyle w:val="BodyText3"/>
              <w:ind w:right="-126"/>
              <w:outlineLvl w:val="0"/>
              <w:rPr>
                <w:rFonts w:cs="Arial"/>
                <w:b/>
                <w:sz w:val="28"/>
                <w:szCs w:val="28"/>
                <w:lang w:val="en-GB"/>
              </w:rPr>
            </w:pPr>
          </w:p>
        </w:tc>
        <w:tc>
          <w:tcPr>
            <w:tcW w:w="3357" w:type="dxa"/>
          </w:tcPr>
          <w:p w14:paraId="0392F467" w14:textId="77777777" w:rsidR="00F1234A" w:rsidRPr="00363D81" w:rsidRDefault="00F1234A" w:rsidP="00F1234A">
            <w:pPr>
              <w:pStyle w:val="BodyText3"/>
              <w:ind w:right="-126"/>
              <w:outlineLvl w:val="0"/>
              <w:rPr>
                <w:rFonts w:cs="Arial"/>
                <w:b/>
                <w:sz w:val="28"/>
                <w:szCs w:val="28"/>
                <w:lang w:val="en-GB"/>
              </w:rPr>
            </w:pPr>
          </w:p>
        </w:tc>
        <w:tc>
          <w:tcPr>
            <w:tcW w:w="3772" w:type="dxa"/>
          </w:tcPr>
          <w:p w14:paraId="37B6C03A" w14:textId="77777777" w:rsidR="00F1234A" w:rsidRPr="00363D81" w:rsidRDefault="00F1234A" w:rsidP="00F1234A">
            <w:pPr>
              <w:pStyle w:val="BodyText3"/>
              <w:ind w:right="-126"/>
              <w:outlineLvl w:val="0"/>
              <w:rPr>
                <w:rFonts w:cs="Arial"/>
                <w:b/>
                <w:sz w:val="28"/>
                <w:szCs w:val="28"/>
                <w:lang w:val="en-GB"/>
              </w:rPr>
            </w:pPr>
          </w:p>
        </w:tc>
      </w:tr>
      <w:tr w:rsidR="00F1234A" w:rsidRPr="00363D81" w14:paraId="54BB0056" w14:textId="77777777" w:rsidTr="00116068">
        <w:trPr>
          <w:trHeight w:hRule="exact" w:val="1134"/>
        </w:trPr>
        <w:tc>
          <w:tcPr>
            <w:tcW w:w="3356" w:type="dxa"/>
          </w:tcPr>
          <w:p w14:paraId="5EC8FC69" w14:textId="77777777" w:rsidR="00F1234A" w:rsidRPr="00363D81" w:rsidRDefault="00F1234A" w:rsidP="00F1234A">
            <w:pPr>
              <w:pStyle w:val="BodyText3"/>
              <w:ind w:right="-126"/>
              <w:outlineLvl w:val="0"/>
              <w:rPr>
                <w:rFonts w:cs="Arial"/>
                <w:b/>
                <w:sz w:val="28"/>
                <w:szCs w:val="28"/>
                <w:lang w:val="en-GB"/>
              </w:rPr>
            </w:pPr>
          </w:p>
          <w:p w14:paraId="0C8DF769" w14:textId="206BB344" w:rsidR="00B75F3A" w:rsidRPr="00363D81" w:rsidRDefault="00B75F3A" w:rsidP="00F1234A">
            <w:pPr>
              <w:pStyle w:val="BodyText3"/>
              <w:ind w:right="-126"/>
              <w:outlineLvl w:val="0"/>
              <w:rPr>
                <w:rFonts w:cs="Arial"/>
                <w:b/>
                <w:sz w:val="28"/>
                <w:szCs w:val="28"/>
                <w:lang w:val="en-GB"/>
              </w:rPr>
            </w:pPr>
          </w:p>
        </w:tc>
        <w:tc>
          <w:tcPr>
            <w:tcW w:w="3357" w:type="dxa"/>
          </w:tcPr>
          <w:p w14:paraId="3D592407" w14:textId="77777777" w:rsidR="00F1234A" w:rsidRPr="00363D81" w:rsidRDefault="00F1234A" w:rsidP="00F1234A">
            <w:pPr>
              <w:pStyle w:val="BodyText3"/>
              <w:ind w:right="-126"/>
              <w:outlineLvl w:val="0"/>
              <w:rPr>
                <w:rFonts w:cs="Arial"/>
                <w:b/>
                <w:sz w:val="28"/>
                <w:szCs w:val="28"/>
                <w:lang w:val="en-GB"/>
              </w:rPr>
            </w:pPr>
          </w:p>
        </w:tc>
        <w:tc>
          <w:tcPr>
            <w:tcW w:w="3772" w:type="dxa"/>
          </w:tcPr>
          <w:p w14:paraId="1FC7F2D1" w14:textId="77777777" w:rsidR="00F1234A" w:rsidRPr="00363D81" w:rsidRDefault="00F1234A" w:rsidP="00F1234A">
            <w:pPr>
              <w:pStyle w:val="BodyText3"/>
              <w:ind w:right="-126"/>
              <w:outlineLvl w:val="0"/>
              <w:rPr>
                <w:rFonts w:cs="Arial"/>
                <w:b/>
                <w:sz w:val="28"/>
                <w:szCs w:val="28"/>
                <w:lang w:val="en-GB"/>
              </w:rPr>
            </w:pPr>
          </w:p>
        </w:tc>
      </w:tr>
      <w:tr w:rsidR="00F1234A" w:rsidRPr="00363D81" w14:paraId="25A2542F" w14:textId="77777777" w:rsidTr="00116068">
        <w:trPr>
          <w:trHeight w:hRule="exact" w:val="1134"/>
        </w:trPr>
        <w:tc>
          <w:tcPr>
            <w:tcW w:w="3356" w:type="dxa"/>
          </w:tcPr>
          <w:p w14:paraId="07CB4CD9" w14:textId="77777777" w:rsidR="00F1234A" w:rsidRPr="00363D81" w:rsidRDefault="00F1234A" w:rsidP="00F1234A">
            <w:pPr>
              <w:pStyle w:val="BodyText3"/>
              <w:ind w:right="-126"/>
              <w:outlineLvl w:val="0"/>
              <w:rPr>
                <w:rFonts w:cs="Arial"/>
                <w:b/>
                <w:sz w:val="28"/>
                <w:szCs w:val="28"/>
                <w:lang w:val="en-GB"/>
              </w:rPr>
            </w:pPr>
          </w:p>
          <w:p w14:paraId="2508B6DD" w14:textId="5F8837A3" w:rsidR="00B75F3A" w:rsidRPr="00363D81" w:rsidRDefault="00B75F3A" w:rsidP="00F1234A">
            <w:pPr>
              <w:pStyle w:val="BodyText3"/>
              <w:ind w:right="-126"/>
              <w:outlineLvl w:val="0"/>
              <w:rPr>
                <w:rFonts w:cs="Arial"/>
                <w:b/>
                <w:sz w:val="28"/>
                <w:szCs w:val="28"/>
                <w:lang w:val="en-GB"/>
              </w:rPr>
            </w:pPr>
          </w:p>
        </w:tc>
        <w:tc>
          <w:tcPr>
            <w:tcW w:w="3357" w:type="dxa"/>
          </w:tcPr>
          <w:p w14:paraId="5A5C0B09" w14:textId="77777777" w:rsidR="00F1234A" w:rsidRPr="00363D81" w:rsidRDefault="00F1234A" w:rsidP="00F1234A">
            <w:pPr>
              <w:pStyle w:val="BodyText3"/>
              <w:ind w:right="-126"/>
              <w:outlineLvl w:val="0"/>
              <w:rPr>
                <w:rFonts w:cs="Arial"/>
                <w:b/>
                <w:sz w:val="28"/>
                <w:szCs w:val="28"/>
                <w:lang w:val="en-GB"/>
              </w:rPr>
            </w:pPr>
          </w:p>
        </w:tc>
        <w:tc>
          <w:tcPr>
            <w:tcW w:w="3772" w:type="dxa"/>
          </w:tcPr>
          <w:p w14:paraId="18202E71" w14:textId="77777777" w:rsidR="00F1234A" w:rsidRPr="00363D81" w:rsidRDefault="00F1234A" w:rsidP="00F1234A">
            <w:pPr>
              <w:pStyle w:val="BodyText3"/>
              <w:ind w:right="-126"/>
              <w:outlineLvl w:val="0"/>
              <w:rPr>
                <w:rFonts w:cs="Arial"/>
                <w:b/>
                <w:sz w:val="28"/>
                <w:szCs w:val="28"/>
                <w:lang w:val="en-GB"/>
              </w:rPr>
            </w:pPr>
          </w:p>
        </w:tc>
      </w:tr>
      <w:tr w:rsidR="00F1234A" w:rsidRPr="00363D81" w14:paraId="276C1AAA" w14:textId="77777777" w:rsidTr="00116068">
        <w:trPr>
          <w:trHeight w:hRule="exact" w:val="1134"/>
        </w:trPr>
        <w:tc>
          <w:tcPr>
            <w:tcW w:w="3356" w:type="dxa"/>
          </w:tcPr>
          <w:p w14:paraId="1A3D5020" w14:textId="77777777" w:rsidR="00F1234A" w:rsidRPr="00363D81" w:rsidRDefault="00F1234A" w:rsidP="00F1234A">
            <w:pPr>
              <w:pStyle w:val="BodyText3"/>
              <w:ind w:right="-126"/>
              <w:outlineLvl w:val="0"/>
              <w:rPr>
                <w:rFonts w:cs="Arial"/>
                <w:b/>
                <w:sz w:val="28"/>
                <w:szCs w:val="28"/>
                <w:lang w:val="en-GB"/>
              </w:rPr>
            </w:pPr>
          </w:p>
          <w:p w14:paraId="5F844C37" w14:textId="1D4FD223" w:rsidR="00B75F3A" w:rsidRPr="00363D81" w:rsidRDefault="00B75F3A" w:rsidP="00F1234A">
            <w:pPr>
              <w:pStyle w:val="BodyText3"/>
              <w:ind w:right="-126"/>
              <w:outlineLvl w:val="0"/>
              <w:rPr>
                <w:rFonts w:cs="Arial"/>
                <w:b/>
                <w:sz w:val="28"/>
                <w:szCs w:val="28"/>
                <w:lang w:val="en-GB"/>
              </w:rPr>
            </w:pPr>
          </w:p>
        </w:tc>
        <w:tc>
          <w:tcPr>
            <w:tcW w:w="3357" w:type="dxa"/>
          </w:tcPr>
          <w:p w14:paraId="716CBC35" w14:textId="77777777" w:rsidR="00F1234A" w:rsidRPr="00363D81" w:rsidRDefault="00F1234A" w:rsidP="00F1234A">
            <w:pPr>
              <w:pStyle w:val="BodyText3"/>
              <w:ind w:right="-126"/>
              <w:outlineLvl w:val="0"/>
              <w:rPr>
                <w:rFonts w:cs="Arial"/>
                <w:b/>
                <w:sz w:val="28"/>
                <w:szCs w:val="28"/>
                <w:lang w:val="en-GB"/>
              </w:rPr>
            </w:pPr>
          </w:p>
        </w:tc>
        <w:tc>
          <w:tcPr>
            <w:tcW w:w="3772" w:type="dxa"/>
          </w:tcPr>
          <w:p w14:paraId="737D4279" w14:textId="77777777" w:rsidR="00F1234A" w:rsidRPr="00363D81" w:rsidRDefault="00F1234A" w:rsidP="00F1234A">
            <w:pPr>
              <w:pStyle w:val="BodyText3"/>
              <w:ind w:right="-126"/>
              <w:outlineLvl w:val="0"/>
              <w:rPr>
                <w:rFonts w:cs="Arial"/>
                <w:b/>
                <w:sz w:val="28"/>
                <w:szCs w:val="28"/>
                <w:lang w:val="en-GB"/>
              </w:rPr>
            </w:pPr>
          </w:p>
        </w:tc>
      </w:tr>
      <w:tr w:rsidR="00F1234A" w:rsidRPr="00363D81" w14:paraId="3F4D07BC" w14:textId="77777777" w:rsidTr="00116068">
        <w:trPr>
          <w:trHeight w:hRule="exact" w:val="1134"/>
        </w:trPr>
        <w:tc>
          <w:tcPr>
            <w:tcW w:w="3356" w:type="dxa"/>
          </w:tcPr>
          <w:p w14:paraId="18120344" w14:textId="77777777" w:rsidR="00F1234A" w:rsidRPr="00363D81" w:rsidRDefault="00F1234A" w:rsidP="00F1234A">
            <w:pPr>
              <w:pStyle w:val="BodyText3"/>
              <w:ind w:right="-126"/>
              <w:outlineLvl w:val="0"/>
              <w:rPr>
                <w:rFonts w:cs="Arial"/>
                <w:b/>
                <w:sz w:val="28"/>
                <w:szCs w:val="28"/>
                <w:lang w:val="en-GB"/>
              </w:rPr>
            </w:pPr>
          </w:p>
          <w:p w14:paraId="7947A53A" w14:textId="3D379313" w:rsidR="00B75F3A" w:rsidRPr="00363D81" w:rsidRDefault="00B75F3A" w:rsidP="00F1234A">
            <w:pPr>
              <w:pStyle w:val="BodyText3"/>
              <w:ind w:right="-126"/>
              <w:outlineLvl w:val="0"/>
              <w:rPr>
                <w:rFonts w:cs="Arial"/>
                <w:b/>
                <w:sz w:val="28"/>
                <w:szCs w:val="28"/>
                <w:lang w:val="en-GB"/>
              </w:rPr>
            </w:pPr>
          </w:p>
        </w:tc>
        <w:tc>
          <w:tcPr>
            <w:tcW w:w="3357" w:type="dxa"/>
          </w:tcPr>
          <w:p w14:paraId="4C9A881F" w14:textId="77777777" w:rsidR="00F1234A" w:rsidRPr="00363D81" w:rsidRDefault="00F1234A" w:rsidP="00F1234A">
            <w:pPr>
              <w:pStyle w:val="BodyText3"/>
              <w:ind w:right="-126"/>
              <w:outlineLvl w:val="0"/>
              <w:rPr>
                <w:rFonts w:cs="Arial"/>
                <w:b/>
                <w:sz w:val="28"/>
                <w:szCs w:val="28"/>
                <w:lang w:val="en-GB"/>
              </w:rPr>
            </w:pPr>
          </w:p>
        </w:tc>
        <w:tc>
          <w:tcPr>
            <w:tcW w:w="3772" w:type="dxa"/>
          </w:tcPr>
          <w:p w14:paraId="5F64F662" w14:textId="77777777" w:rsidR="00F1234A" w:rsidRPr="00363D81" w:rsidRDefault="00F1234A" w:rsidP="00F1234A">
            <w:pPr>
              <w:pStyle w:val="BodyText3"/>
              <w:ind w:right="-126"/>
              <w:outlineLvl w:val="0"/>
              <w:rPr>
                <w:rFonts w:cs="Arial"/>
                <w:b/>
                <w:sz w:val="28"/>
                <w:szCs w:val="28"/>
                <w:lang w:val="en-GB"/>
              </w:rPr>
            </w:pPr>
          </w:p>
        </w:tc>
      </w:tr>
      <w:tr w:rsidR="00F1234A" w:rsidRPr="00363D81" w14:paraId="26A650FE" w14:textId="77777777" w:rsidTr="00116068">
        <w:trPr>
          <w:trHeight w:hRule="exact" w:val="1134"/>
        </w:trPr>
        <w:tc>
          <w:tcPr>
            <w:tcW w:w="3356" w:type="dxa"/>
          </w:tcPr>
          <w:p w14:paraId="4949F1DB" w14:textId="77777777" w:rsidR="00F1234A" w:rsidRPr="00363D81" w:rsidRDefault="00F1234A" w:rsidP="00F1234A">
            <w:pPr>
              <w:pStyle w:val="BodyText3"/>
              <w:ind w:right="-126"/>
              <w:outlineLvl w:val="0"/>
              <w:rPr>
                <w:rFonts w:cs="Arial"/>
                <w:b/>
                <w:sz w:val="28"/>
                <w:szCs w:val="28"/>
                <w:lang w:val="en-GB"/>
              </w:rPr>
            </w:pPr>
          </w:p>
          <w:p w14:paraId="092E93FD" w14:textId="0614067F" w:rsidR="00B75F3A" w:rsidRPr="00363D81" w:rsidRDefault="00B75F3A" w:rsidP="00F1234A">
            <w:pPr>
              <w:pStyle w:val="BodyText3"/>
              <w:ind w:right="-126"/>
              <w:outlineLvl w:val="0"/>
              <w:rPr>
                <w:rFonts w:cs="Arial"/>
                <w:b/>
                <w:sz w:val="28"/>
                <w:szCs w:val="28"/>
                <w:lang w:val="en-GB"/>
              </w:rPr>
            </w:pPr>
          </w:p>
        </w:tc>
        <w:tc>
          <w:tcPr>
            <w:tcW w:w="3357" w:type="dxa"/>
          </w:tcPr>
          <w:p w14:paraId="5AEFF879" w14:textId="77777777" w:rsidR="00F1234A" w:rsidRPr="00363D81" w:rsidRDefault="00F1234A" w:rsidP="00F1234A">
            <w:pPr>
              <w:pStyle w:val="BodyText3"/>
              <w:ind w:right="-126"/>
              <w:outlineLvl w:val="0"/>
              <w:rPr>
                <w:rFonts w:cs="Arial"/>
                <w:b/>
                <w:sz w:val="28"/>
                <w:szCs w:val="28"/>
                <w:lang w:val="en-GB"/>
              </w:rPr>
            </w:pPr>
          </w:p>
        </w:tc>
        <w:tc>
          <w:tcPr>
            <w:tcW w:w="3772" w:type="dxa"/>
          </w:tcPr>
          <w:p w14:paraId="431C1033" w14:textId="77777777" w:rsidR="00F1234A" w:rsidRPr="00363D81" w:rsidRDefault="00F1234A" w:rsidP="00F1234A">
            <w:pPr>
              <w:pStyle w:val="BodyText3"/>
              <w:ind w:right="-126"/>
              <w:outlineLvl w:val="0"/>
              <w:rPr>
                <w:rFonts w:cs="Arial"/>
                <w:b/>
                <w:sz w:val="28"/>
                <w:szCs w:val="28"/>
                <w:lang w:val="en-GB"/>
              </w:rPr>
            </w:pPr>
          </w:p>
        </w:tc>
      </w:tr>
      <w:tr w:rsidR="00F1234A" w:rsidRPr="00363D81" w14:paraId="48FD68CC" w14:textId="77777777" w:rsidTr="00116068">
        <w:trPr>
          <w:trHeight w:hRule="exact" w:val="1134"/>
        </w:trPr>
        <w:tc>
          <w:tcPr>
            <w:tcW w:w="3356" w:type="dxa"/>
          </w:tcPr>
          <w:p w14:paraId="5B1CFCF9" w14:textId="34D02F7B" w:rsidR="00B75F3A" w:rsidRPr="00363D81" w:rsidRDefault="00B75F3A" w:rsidP="00F1234A">
            <w:pPr>
              <w:pStyle w:val="BodyText3"/>
              <w:ind w:right="-126"/>
              <w:outlineLvl w:val="0"/>
              <w:rPr>
                <w:rFonts w:cs="Arial"/>
                <w:b/>
                <w:sz w:val="28"/>
                <w:szCs w:val="28"/>
                <w:lang w:val="en-GB"/>
              </w:rPr>
            </w:pPr>
          </w:p>
        </w:tc>
        <w:tc>
          <w:tcPr>
            <w:tcW w:w="3357" w:type="dxa"/>
          </w:tcPr>
          <w:p w14:paraId="0221B780" w14:textId="77777777" w:rsidR="00F1234A" w:rsidRPr="00363D81" w:rsidRDefault="00F1234A" w:rsidP="00F1234A">
            <w:pPr>
              <w:pStyle w:val="BodyText3"/>
              <w:ind w:right="-126"/>
              <w:outlineLvl w:val="0"/>
              <w:rPr>
                <w:rFonts w:cs="Arial"/>
                <w:b/>
                <w:sz w:val="28"/>
                <w:szCs w:val="28"/>
                <w:lang w:val="en-GB"/>
              </w:rPr>
            </w:pPr>
          </w:p>
        </w:tc>
        <w:tc>
          <w:tcPr>
            <w:tcW w:w="3772" w:type="dxa"/>
          </w:tcPr>
          <w:p w14:paraId="62895136" w14:textId="77777777" w:rsidR="00F1234A" w:rsidRPr="00363D81" w:rsidRDefault="00F1234A" w:rsidP="00F1234A">
            <w:pPr>
              <w:pStyle w:val="BodyText3"/>
              <w:ind w:right="-126"/>
              <w:outlineLvl w:val="0"/>
              <w:rPr>
                <w:rFonts w:cs="Arial"/>
                <w:b/>
                <w:sz w:val="28"/>
                <w:szCs w:val="28"/>
                <w:lang w:val="en-GB"/>
              </w:rPr>
            </w:pPr>
          </w:p>
        </w:tc>
      </w:tr>
    </w:tbl>
    <w:p w14:paraId="2E1D4F51" w14:textId="3F9E0618" w:rsidR="00EC05B0" w:rsidRDefault="00EC05B0" w:rsidP="001A44E7">
      <w:pPr>
        <w:ind w:right="-126"/>
        <w:rPr>
          <w:rFonts w:ascii="Arial" w:eastAsia="Arial" w:hAnsi="Arial" w:cs="Arial"/>
          <w:b/>
          <w:bCs/>
          <w:sz w:val="20"/>
        </w:rPr>
      </w:pPr>
    </w:p>
    <w:p w14:paraId="2BD7D75A" w14:textId="126D6999" w:rsidR="00E553B0" w:rsidRDefault="00E553B0" w:rsidP="001A44E7">
      <w:pPr>
        <w:ind w:right="-126"/>
        <w:rPr>
          <w:rFonts w:ascii="Arial" w:eastAsia="Arial" w:hAnsi="Arial" w:cs="Arial"/>
          <w:b/>
          <w:bCs/>
          <w:sz w:val="20"/>
        </w:rPr>
      </w:pPr>
    </w:p>
    <w:p w14:paraId="0A78CB28" w14:textId="57167653" w:rsidR="00E553B0" w:rsidRDefault="00E553B0" w:rsidP="001A44E7">
      <w:pPr>
        <w:ind w:right="-126"/>
        <w:rPr>
          <w:rFonts w:ascii="Arial" w:eastAsia="Arial" w:hAnsi="Arial" w:cs="Arial"/>
          <w:b/>
          <w:bCs/>
          <w:sz w:val="20"/>
        </w:rPr>
      </w:pPr>
    </w:p>
    <w:p w14:paraId="13C64238" w14:textId="77777777" w:rsidR="00E553B0" w:rsidRDefault="00E553B0" w:rsidP="001A44E7">
      <w:pPr>
        <w:ind w:right="-126"/>
        <w:rPr>
          <w:rFonts w:ascii="Arial" w:eastAsia="Arial" w:hAnsi="Arial" w:cs="Arial"/>
          <w:b/>
          <w:bCs/>
          <w:sz w:val="20"/>
        </w:rPr>
      </w:pPr>
    </w:p>
    <w:p w14:paraId="3C5C90BB" w14:textId="77777777" w:rsidR="00904388" w:rsidRDefault="00904388" w:rsidP="001A44E7">
      <w:pPr>
        <w:ind w:right="-126"/>
        <w:rPr>
          <w:rFonts w:ascii="Arial" w:eastAsia="Arial" w:hAnsi="Arial" w:cs="Arial"/>
          <w:b/>
          <w:bCs/>
          <w:sz w:val="20"/>
        </w:rPr>
      </w:pPr>
    </w:p>
    <w:p w14:paraId="763D30DA" w14:textId="77777777" w:rsidR="00C244CE" w:rsidRDefault="00C244CE" w:rsidP="001A44E7">
      <w:pPr>
        <w:ind w:right="-126"/>
        <w:rPr>
          <w:rFonts w:ascii="Arial" w:eastAsia="Arial" w:hAnsi="Arial" w:cs="Arial"/>
          <w:b/>
          <w:bCs/>
          <w:sz w:val="20"/>
        </w:rPr>
      </w:pPr>
    </w:p>
    <w:p w14:paraId="137ED604" w14:textId="77777777" w:rsidR="00C244CE" w:rsidRDefault="00C244CE" w:rsidP="001A44E7">
      <w:pPr>
        <w:ind w:right="-126"/>
        <w:rPr>
          <w:rFonts w:ascii="Arial" w:eastAsia="Arial" w:hAnsi="Arial" w:cs="Arial"/>
          <w:b/>
          <w:bCs/>
          <w:sz w:val="20"/>
        </w:rPr>
      </w:pPr>
    </w:p>
    <w:p w14:paraId="05FDB155" w14:textId="77777777" w:rsidR="00C244CE" w:rsidRDefault="00C244CE" w:rsidP="001A44E7">
      <w:pPr>
        <w:ind w:right="-126"/>
        <w:rPr>
          <w:rFonts w:ascii="Arial" w:eastAsia="Arial" w:hAnsi="Arial" w:cs="Arial"/>
          <w:b/>
          <w:bCs/>
          <w:sz w:val="20"/>
        </w:rPr>
      </w:pPr>
    </w:p>
    <w:p w14:paraId="4ADD6652" w14:textId="77777777" w:rsidR="00C244CE" w:rsidRDefault="00C244CE" w:rsidP="001A44E7">
      <w:pPr>
        <w:ind w:right="-126"/>
        <w:rPr>
          <w:rFonts w:ascii="Arial" w:eastAsia="Arial" w:hAnsi="Arial" w:cs="Arial"/>
          <w:b/>
          <w:bCs/>
          <w:sz w:val="20"/>
        </w:rPr>
      </w:pPr>
    </w:p>
    <w:p w14:paraId="07C09AF4" w14:textId="77777777" w:rsidR="00C244CE" w:rsidRDefault="00C244CE" w:rsidP="001A44E7">
      <w:pPr>
        <w:ind w:right="-126"/>
        <w:rPr>
          <w:rFonts w:ascii="Arial" w:eastAsia="Arial" w:hAnsi="Arial" w:cs="Arial"/>
          <w:b/>
          <w:bCs/>
          <w:sz w:val="20"/>
        </w:rPr>
      </w:pPr>
    </w:p>
    <w:p w14:paraId="7975B484" w14:textId="77777777" w:rsidR="00C244CE" w:rsidRDefault="00C244CE" w:rsidP="001A44E7">
      <w:pPr>
        <w:ind w:right="-126"/>
        <w:rPr>
          <w:rFonts w:ascii="Arial" w:eastAsia="Arial" w:hAnsi="Arial" w:cs="Arial"/>
          <w:b/>
          <w:bCs/>
          <w:sz w:val="20"/>
        </w:rPr>
      </w:pPr>
    </w:p>
    <w:p w14:paraId="629267DC" w14:textId="77777777" w:rsidR="00C244CE" w:rsidRPr="00363D81" w:rsidRDefault="00C244CE" w:rsidP="001A44E7">
      <w:pPr>
        <w:ind w:right="-126"/>
        <w:rPr>
          <w:rFonts w:ascii="Arial" w:eastAsia="Arial" w:hAnsi="Arial" w:cs="Arial"/>
          <w:b/>
          <w:bCs/>
          <w:sz w:val="20"/>
        </w:rPr>
      </w:pPr>
    </w:p>
    <w:p w14:paraId="7B1F6D17" w14:textId="02EF36FE" w:rsidR="00E93289" w:rsidRPr="00363D81" w:rsidRDefault="00E93289" w:rsidP="001A44E7">
      <w:pPr>
        <w:shd w:val="clear" w:color="auto" w:fill="002060"/>
        <w:ind w:left="-284" w:right="-126"/>
        <w:rPr>
          <w:rFonts w:ascii="Arial" w:hAnsi="Arial" w:cs="Arial"/>
          <w:color w:val="FFFFFF" w:themeColor="background1"/>
          <w:sz w:val="21"/>
          <w:szCs w:val="28"/>
        </w:rPr>
      </w:pPr>
      <w:r w:rsidRPr="00363D81">
        <w:rPr>
          <w:rFonts w:ascii="Arial" w:eastAsia="Arial" w:hAnsi="Arial" w:cs="Arial"/>
          <w:b/>
          <w:bCs/>
          <w:color w:val="FFFFFF" w:themeColor="background1"/>
          <w:sz w:val="21"/>
          <w:szCs w:val="28"/>
        </w:rPr>
        <w:t>FURTHER EDUCATION</w:t>
      </w:r>
    </w:p>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85"/>
        <w:gridCol w:w="2292"/>
        <w:gridCol w:w="2255"/>
        <w:gridCol w:w="3258"/>
      </w:tblGrid>
      <w:tr w:rsidR="00E93289" w:rsidRPr="00363D81" w14:paraId="13243A60" w14:textId="77777777" w:rsidTr="00B4500B">
        <w:tc>
          <w:tcPr>
            <w:tcW w:w="2685" w:type="dxa"/>
            <w:tcBorders>
              <w:bottom w:val="single" w:sz="6" w:space="0" w:color="000000"/>
              <w:right w:val="single" w:sz="6" w:space="0" w:color="000000"/>
            </w:tcBorders>
            <w:shd w:val="clear" w:color="auto" w:fill="00B0F0"/>
            <w:tcMar>
              <w:top w:w="8" w:type="dxa"/>
              <w:left w:w="108" w:type="dxa"/>
              <w:bottom w:w="8" w:type="dxa"/>
              <w:right w:w="108" w:type="dxa"/>
            </w:tcMar>
          </w:tcPr>
          <w:p w14:paraId="7FA90A81"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UNIVERSITY / COLLEGE</w:t>
            </w:r>
          </w:p>
        </w:tc>
        <w:tc>
          <w:tcPr>
            <w:tcW w:w="2292" w:type="dxa"/>
            <w:tcBorders>
              <w:left w:val="single" w:sz="6" w:space="0" w:color="000000"/>
              <w:bottom w:val="single" w:sz="6" w:space="0" w:color="000000"/>
              <w:right w:val="single" w:sz="6" w:space="0" w:color="000000"/>
            </w:tcBorders>
            <w:shd w:val="clear" w:color="auto" w:fill="00B0F0"/>
            <w:tcMar>
              <w:top w:w="8" w:type="dxa"/>
              <w:left w:w="108" w:type="dxa"/>
              <w:bottom w:w="8" w:type="dxa"/>
              <w:right w:w="108" w:type="dxa"/>
            </w:tcMar>
          </w:tcPr>
          <w:p w14:paraId="13050082"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SUBJECTS PASSED</w:t>
            </w:r>
          </w:p>
        </w:tc>
        <w:tc>
          <w:tcPr>
            <w:tcW w:w="2255" w:type="dxa"/>
            <w:tcBorders>
              <w:left w:val="single" w:sz="6" w:space="0" w:color="000000"/>
              <w:bottom w:val="single" w:sz="6" w:space="0" w:color="000000"/>
              <w:right w:val="single" w:sz="6" w:space="0" w:color="000000"/>
            </w:tcBorders>
            <w:shd w:val="clear" w:color="auto" w:fill="00B0F0"/>
            <w:tcMar>
              <w:top w:w="8" w:type="dxa"/>
              <w:left w:w="108" w:type="dxa"/>
              <w:bottom w:w="8" w:type="dxa"/>
              <w:right w:w="108" w:type="dxa"/>
            </w:tcMar>
          </w:tcPr>
          <w:p w14:paraId="41F148A1"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LEVEL ATTAINED</w:t>
            </w:r>
          </w:p>
        </w:tc>
        <w:tc>
          <w:tcPr>
            <w:tcW w:w="3258" w:type="dxa"/>
            <w:tcBorders>
              <w:left w:val="single" w:sz="6" w:space="0" w:color="000000"/>
              <w:bottom w:val="single" w:sz="6" w:space="0" w:color="000000"/>
            </w:tcBorders>
            <w:shd w:val="clear" w:color="auto" w:fill="00B0F0"/>
            <w:tcMar>
              <w:top w:w="8" w:type="dxa"/>
              <w:left w:w="108" w:type="dxa"/>
              <w:bottom w:w="8" w:type="dxa"/>
              <w:right w:w="108" w:type="dxa"/>
            </w:tcMar>
          </w:tcPr>
          <w:p w14:paraId="607C1450" w14:textId="77777777" w:rsidR="00E93289" w:rsidRPr="00363D81" w:rsidRDefault="00E93289" w:rsidP="00127B0D">
            <w:pPr>
              <w:ind w:left="-284" w:right="-126"/>
              <w:jc w:val="center"/>
              <w:rPr>
                <w:rFonts w:ascii="Arial" w:hAnsi="Arial" w:cs="Arial"/>
                <w:color w:val="FFFFFF"/>
                <w:sz w:val="21"/>
                <w:szCs w:val="28"/>
              </w:rPr>
            </w:pPr>
            <w:r w:rsidRPr="00363D81">
              <w:rPr>
                <w:rFonts w:ascii="Arial" w:eastAsia="Arial" w:hAnsi="Arial" w:cs="Arial"/>
                <w:b/>
                <w:bCs/>
                <w:color w:val="FFFFFF"/>
                <w:sz w:val="21"/>
                <w:szCs w:val="28"/>
              </w:rPr>
              <w:t>GRADE</w:t>
            </w:r>
          </w:p>
        </w:tc>
      </w:tr>
      <w:tr w:rsidR="00E93289" w:rsidRPr="00363D81" w14:paraId="3F98AF75"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6FE02B45" w14:textId="6E28F66E"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5E8F154" w14:textId="5CE23C1C"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7ECF59" w14:textId="32114DCB"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1FE56D24" w14:textId="55442376" w:rsidR="00E93289" w:rsidRPr="00363D81" w:rsidRDefault="00E93289" w:rsidP="00E2459F">
            <w:pPr>
              <w:ind w:right="-126" w:firstLine="34"/>
              <w:rPr>
                <w:rFonts w:ascii="Arial" w:hAnsi="Arial" w:cs="Arial"/>
                <w:color w:val="000000"/>
                <w:sz w:val="20"/>
              </w:rPr>
            </w:pPr>
          </w:p>
        </w:tc>
      </w:tr>
      <w:tr w:rsidR="00E93289" w:rsidRPr="00363D81" w14:paraId="31714C17"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5F8FE9E1" w14:textId="77777777"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F0C366E" w14:textId="77777777"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90DDB3" w14:textId="77777777"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A95D74D" w14:textId="77777777" w:rsidR="00E93289" w:rsidRPr="00363D81" w:rsidRDefault="00E93289" w:rsidP="00E2459F">
            <w:pPr>
              <w:ind w:right="-126" w:firstLine="34"/>
              <w:rPr>
                <w:rFonts w:ascii="Arial" w:hAnsi="Arial" w:cs="Arial"/>
                <w:color w:val="000000"/>
                <w:sz w:val="20"/>
              </w:rPr>
            </w:pPr>
          </w:p>
        </w:tc>
      </w:tr>
      <w:tr w:rsidR="00E93289" w:rsidRPr="00363D81" w14:paraId="32D4C35A"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6280D1C8" w14:textId="77777777"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FCC289" w14:textId="77777777"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BFA789" w14:textId="77777777"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148AFB3B" w14:textId="77777777" w:rsidR="00E93289" w:rsidRPr="00363D81" w:rsidRDefault="00E93289" w:rsidP="00E2459F">
            <w:pPr>
              <w:ind w:right="-126" w:firstLine="34"/>
              <w:rPr>
                <w:rFonts w:ascii="Arial" w:hAnsi="Arial" w:cs="Arial"/>
                <w:color w:val="000000"/>
                <w:sz w:val="20"/>
              </w:rPr>
            </w:pPr>
          </w:p>
        </w:tc>
      </w:tr>
      <w:tr w:rsidR="00E93289" w:rsidRPr="00363D81" w14:paraId="4C861BEC" w14:textId="77777777" w:rsidTr="00116068">
        <w:trPr>
          <w:trHeight w:hRule="exact" w:val="567"/>
        </w:trPr>
        <w:tc>
          <w:tcPr>
            <w:tcW w:w="2685" w:type="dxa"/>
            <w:tcBorders>
              <w:top w:val="single" w:sz="6" w:space="0" w:color="000000"/>
              <w:bottom w:val="single" w:sz="6" w:space="0" w:color="000000"/>
              <w:right w:val="single" w:sz="6" w:space="0" w:color="000000"/>
            </w:tcBorders>
            <w:tcMar>
              <w:top w:w="8" w:type="dxa"/>
              <w:left w:w="108" w:type="dxa"/>
              <w:bottom w:w="8" w:type="dxa"/>
              <w:right w:w="108" w:type="dxa"/>
            </w:tcMar>
          </w:tcPr>
          <w:p w14:paraId="27572106" w14:textId="77777777" w:rsidR="00E93289" w:rsidRPr="00363D81" w:rsidRDefault="00E93289" w:rsidP="00E2459F">
            <w:pPr>
              <w:ind w:right="-126"/>
              <w:rPr>
                <w:rFonts w:ascii="Arial" w:hAnsi="Arial" w:cs="Arial"/>
                <w:color w:val="000000"/>
                <w:sz w:val="20"/>
              </w:rPr>
            </w:pPr>
          </w:p>
        </w:tc>
        <w:tc>
          <w:tcPr>
            <w:tcW w:w="2292"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9AA80A" w14:textId="77777777" w:rsidR="00E93289" w:rsidRPr="00363D81" w:rsidRDefault="00E93289" w:rsidP="00E2459F">
            <w:pPr>
              <w:ind w:left="42" w:right="-126" w:hanging="42"/>
              <w:rPr>
                <w:rFonts w:ascii="Arial" w:hAnsi="Arial" w:cs="Arial"/>
                <w:color w:val="000000"/>
                <w:sz w:val="20"/>
              </w:rPr>
            </w:pPr>
          </w:p>
        </w:tc>
        <w:tc>
          <w:tcPr>
            <w:tcW w:w="225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2D5EB3" w14:textId="77777777" w:rsidR="00E93289" w:rsidRPr="00363D81" w:rsidRDefault="00E93289" w:rsidP="00E2459F">
            <w:pPr>
              <w:ind w:left="20" w:right="-126"/>
              <w:rPr>
                <w:rFonts w:ascii="Arial" w:hAnsi="Arial" w:cs="Arial"/>
                <w:color w:val="000000"/>
                <w:sz w:val="20"/>
              </w:rPr>
            </w:pPr>
          </w:p>
        </w:tc>
        <w:tc>
          <w:tcPr>
            <w:tcW w:w="3258" w:type="dxa"/>
            <w:tcBorders>
              <w:top w:val="single" w:sz="6" w:space="0" w:color="000000"/>
              <w:left w:val="single" w:sz="6" w:space="0" w:color="000000"/>
              <w:bottom w:val="single" w:sz="6" w:space="0" w:color="000000"/>
            </w:tcBorders>
            <w:tcMar>
              <w:top w:w="8" w:type="dxa"/>
              <w:left w:w="108" w:type="dxa"/>
              <w:bottom w:w="8" w:type="dxa"/>
              <w:right w:w="108" w:type="dxa"/>
            </w:tcMar>
          </w:tcPr>
          <w:p w14:paraId="0396D56B" w14:textId="77777777" w:rsidR="00E93289" w:rsidRPr="00363D81" w:rsidRDefault="00E93289" w:rsidP="00E2459F">
            <w:pPr>
              <w:ind w:right="-126" w:firstLine="34"/>
              <w:rPr>
                <w:rFonts w:ascii="Arial" w:hAnsi="Arial" w:cs="Arial"/>
                <w:color w:val="000000"/>
                <w:sz w:val="20"/>
              </w:rPr>
            </w:pPr>
          </w:p>
        </w:tc>
      </w:tr>
    </w:tbl>
    <w:p w14:paraId="6D880B53" w14:textId="77777777" w:rsidR="00E93289" w:rsidRPr="00363D81" w:rsidRDefault="00E93289" w:rsidP="00127B0D">
      <w:pPr>
        <w:ind w:left="-284" w:right="-126"/>
        <w:rPr>
          <w:rFonts w:ascii="Arial" w:hAnsi="Arial" w:cs="Arial"/>
          <w:sz w:val="20"/>
        </w:rPr>
      </w:pPr>
    </w:p>
    <w:p w14:paraId="440D45FC" w14:textId="68CB9F07" w:rsidR="00F1234A" w:rsidRPr="00363D81" w:rsidRDefault="00E93289" w:rsidP="001A44E7">
      <w:pPr>
        <w:shd w:val="clear" w:color="auto" w:fill="002060"/>
        <w:ind w:left="-284" w:right="-126"/>
        <w:rPr>
          <w:rFonts w:ascii="Arial" w:eastAsia="Arial" w:hAnsi="Arial" w:cs="Arial"/>
          <w:b/>
          <w:bCs/>
          <w:color w:val="FFFFFF" w:themeColor="background1"/>
          <w:sz w:val="21"/>
          <w:szCs w:val="28"/>
        </w:rPr>
      </w:pPr>
      <w:r w:rsidRPr="00363D81">
        <w:rPr>
          <w:rFonts w:ascii="Arial" w:eastAsia="Arial" w:hAnsi="Arial" w:cs="Arial"/>
          <w:b/>
          <w:bCs/>
          <w:color w:val="FFFFFF" w:themeColor="background1"/>
          <w:sz w:val="21"/>
          <w:szCs w:val="28"/>
        </w:rPr>
        <w:t>PROFESSIONAL QUALIFICATIONS</w:t>
      </w:r>
    </w:p>
    <w:tbl>
      <w:tblPr>
        <w:tblStyle w:val="TableGrid"/>
        <w:tblW w:w="10485" w:type="dxa"/>
        <w:tblInd w:w="-284" w:type="dxa"/>
        <w:tblLook w:val="04A0" w:firstRow="1" w:lastRow="0" w:firstColumn="1" w:lastColumn="0" w:noHBand="0" w:noVBand="1"/>
      </w:tblPr>
      <w:tblGrid>
        <w:gridCol w:w="3356"/>
        <w:gridCol w:w="3357"/>
        <w:gridCol w:w="3772"/>
      </w:tblGrid>
      <w:tr w:rsidR="00F1234A" w:rsidRPr="00363D81" w14:paraId="3A0FB1E5" w14:textId="77777777" w:rsidTr="00B75F3A">
        <w:tc>
          <w:tcPr>
            <w:tcW w:w="3356" w:type="dxa"/>
            <w:shd w:val="clear" w:color="auto" w:fill="00B0F0"/>
          </w:tcPr>
          <w:p w14:paraId="3B7F468C" w14:textId="290C6DC1"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Professional Body</w:t>
            </w:r>
          </w:p>
        </w:tc>
        <w:tc>
          <w:tcPr>
            <w:tcW w:w="3357" w:type="dxa"/>
            <w:shd w:val="clear" w:color="auto" w:fill="00B0F0"/>
          </w:tcPr>
          <w:p w14:paraId="1CC2313E" w14:textId="5CDB5FED"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Level of Membership</w:t>
            </w:r>
          </w:p>
        </w:tc>
        <w:tc>
          <w:tcPr>
            <w:tcW w:w="3772" w:type="dxa"/>
            <w:shd w:val="clear" w:color="auto" w:fill="00B0F0"/>
          </w:tcPr>
          <w:p w14:paraId="60E7DCD5" w14:textId="66FBE6A1"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Registration / Pin Nos</w:t>
            </w:r>
          </w:p>
        </w:tc>
      </w:tr>
      <w:tr w:rsidR="00F1234A" w:rsidRPr="00363D81" w14:paraId="161917BE" w14:textId="77777777" w:rsidTr="00116068">
        <w:trPr>
          <w:trHeight w:hRule="exact" w:val="567"/>
        </w:trPr>
        <w:tc>
          <w:tcPr>
            <w:tcW w:w="3356" w:type="dxa"/>
          </w:tcPr>
          <w:p w14:paraId="072861DB" w14:textId="77777777" w:rsidR="00F1234A" w:rsidRPr="00363D81" w:rsidRDefault="00F1234A" w:rsidP="00127B0D">
            <w:pPr>
              <w:ind w:right="-126"/>
              <w:rPr>
                <w:rFonts w:ascii="Arial" w:hAnsi="Arial" w:cs="Arial"/>
                <w:sz w:val="20"/>
              </w:rPr>
            </w:pPr>
          </w:p>
        </w:tc>
        <w:tc>
          <w:tcPr>
            <w:tcW w:w="3357" w:type="dxa"/>
          </w:tcPr>
          <w:p w14:paraId="333EC2DC" w14:textId="77777777" w:rsidR="00F1234A" w:rsidRPr="00363D81" w:rsidRDefault="00F1234A" w:rsidP="00127B0D">
            <w:pPr>
              <w:ind w:right="-126"/>
              <w:rPr>
                <w:rFonts w:ascii="Arial" w:hAnsi="Arial" w:cs="Arial"/>
                <w:sz w:val="20"/>
              </w:rPr>
            </w:pPr>
          </w:p>
        </w:tc>
        <w:tc>
          <w:tcPr>
            <w:tcW w:w="3772" w:type="dxa"/>
          </w:tcPr>
          <w:p w14:paraId="09C64386" w14:textId="77777777" w:rsidR="00F1234A" w:rsidRPr="00363D81" w:rsidRDefault="00F1234A" w:rsidP="00127B0D">
            <w:pPr>
              <w:ind w:right="-126"/>
              <w:rPr>
                <w:rFonts w:ascii="Arial" w:hAnsi="Arial" w:cs="Arial"/>
                <w:sz w:val="20"/>
              </w:rPr>
            </w:pPr>
          </w:p>
        </w:tc>
      </w:tr>
      <w:tr w:rsidR="00F1234A" w:rsidRPr="00363D81" w14:paraId="6F2C8CD2" w14:textId="77777777" w:rsidTr="00116068">
        <w:trPr>
          <w:trHeight w:hRule="exact" w:val="567"/>
        </w:trPr>
        <w:tc>
          <w:tcPr>
            <w:tcW w:w="3356" w:type="dxa"/>
          </w:tcPr>
          <w:p w14:paraId="5BB08001" w14:textId="77777777" w:rsidR="00F1234A" w:rsidRPr="00363D81" w:rsidRDefault="00F1234A" w:rsidP="00127B0D">
            <w:pPr>
              <w:ind w:right="-126"/>
              <w:rPr>
                <w:rFonts w:ascii="Arial" w:hAnsi="Arial" w:cs="Arial"/>
                <w:sz w:val="20"/>
              </w:rPr>
            </w:pPr>
          </w:p>
        </w:tc>
        <w:tc>
          <w:tcPr>
            <w:tcW w:w="3357" w:type="dxa"/>
          </w:tcPr>
          <w:p w14:paraId="1D2B981B" w14:textId="77777777" w:rsidR="00F1234A" w:rsidRPr="00363D81" w:rsidRDefault="00F1234A" w:rsidP="00127B0D">
            <w:pPr>
              <w:ind w:right="-126"/>
              <w:rPr>
                <w:rFonts w:ascii="Arial" w:hAnsi="Arial" w:cs="Arial"/>
                <w:sz w:val="20"/>
              </w:rPr>
            </w:pPr>
          </w:p>
        </w:tc>
        <w:tc>
          <w:tcPr>
            <w:tcW w:w="3772" w:type="dxa"/>
          </w:tcPr>
          <w:p w14:paraId="2C77134F" w14:textId="77777777" w:rsidR="00F1234A" w:rsidRPr="00363D81" w:rsidRDefault="00F1234A" w:rsidP="00127B0D">
            <w:pPr>
              <w:ind w:right="-126"/>
              <w:rPr>
                <w:rFonts w:ascii="Arial" w:hAnsi="Arial" w:cs="Arial"/>
                <w:sz w:val="20"/>
              </w:rPr>
            </w:pPr>
          </w:p>
        </w:tc>
      </w:tr>
      <w:tr w:rsidR="00F1234A" w:rsidRPr="00363D81" w14:paraId="3562A87D" w14:textId="77777777" w:rsidTr="00116068">
        <w:trPr>
          <w:trHeight w:hRule="exact" w:val="567"/>
        </w:trPr>
        <w:tc>
          <w:tcPr>
            <w:tcW w:w="3356" w:type="dxa"/>
          </w:tcPr>
          <w:p w14:paraId="1B234D4D" w14:textId="77777777" w:rsidR="00F1234A" w:rsidRPr="00363D81" w:rsidRDefault="00F1234A" w:rsidP="00127B0D">
            <w:pPr>
              <w:ind w:right="-126"/>
              <w:rPr>
                <w:rFonts w:ascii="Arial" w:hAnsi="Arial" w:cs="Arial"/>
                <w:sz w:val="20"/>
              </w:rPr>
            </w:pPr>
          </w:p>
        </w:tc>
        <w:tc>
          <w:tcPr>
            <w:tcW w:w="3357" w:type="dxa"/>
          </w:tcPr>
          <w:p w14:paraId="345943F0" w14:textId="77777777" w:rsidR="00F1234A" w:rsidRPr="00363D81" w:rsidRDefault="00F1234A" w:rsidP="00127B0D">
            <w:pPr>
              <w:ind w:right="-126"/>
              <w:rPr>
                <w:rFonts w:ascii="Arial" w:hAnsi="Arial" w:cs="Arial"/>
                <w:sz w:val="20"/>
              </w:rPr>
            </w:pPr>
          </w:p>
        </w:tc>
        <w:tc>
          <w:tcPr>
            <w:tcW w:w="3772" w:type="dxa"/>
          </w:tcPr>
          <w:p w14:paraId="5F90142B" w14:textId="77777777" w:rsidR="00F1234A" w:rsidRPr="00363D81" w:rsidRDefault="00F1234A" w:rsidP="00127B0D">
            <w:pPr>
              <w:ind w:right="-126"/>
              <w:rPr>
                <w:rFonts w:ascii="Arial" w:hAnsi="Arial" w:cs="Arial"/>
                <w:sz w:val="20"/>
              </w:rPr>
            </w:pPr>
          </w:p>
        </w:tc>
      </w:tr>
    </w:tbl>
    <w:p w14:paraId="72A76285" w14:textId="77777777" w:rsidR="00EC05B0" w:rsidRPr="00363D81" w:rsidRDefault="00EC05B0" w:rsidP="001A44E7">
      <w:pPr>
        <w:ind w:right="-126"/>
        <w:rPr>
          <w:rFonts w:ascii="Arial" w:eastAsia="Arial" w:hAnsi="Arial" w:cs="Arial"/>
          <w:b/>
          <w:bCs/>
          <w:sz w:val="20"/>
        </w:rPr>
      </w:pPr>
    </w:p>
    <w:p w14:paraId="05152EEA" w14:textId="66A0C900" w:rsidR="00E93289" w:rsidRPr="00363D81" w:rsidRDefault="00E93289" w:rsidP="001A44E7">
      <w:pPr>
        <w:shd w:val="clear" w:color="auto" w:fill="002060"/>
        <w:ind w:left="-284" w:right="-126"/>
        <w:rPr>
          <w:rFonts w:ascii="Arial" w:eastAsia="Arial" w:hAnsi="Arial" w:cs="Arial"/>
          <w:b/>
          <w:bCs/>
          <w:color w:val="FFFFFF" w:themeColor="background1"/>
          <w:sz w:val="21"/>
          <w:szCs w:val="28"/>
        </w:rPr>
      </w:pPr>
      <w:r w:rsidRPr="00363D81">
        <w:rPr>
          <w:rFonts w:ascii="Arial" w:eastAsia="Arial" w:hAnsi="Arial" w:cs="Arial"/>
          <w:b/>
          <w:bCs/>
          <w:color w:val="FFFFFF" w:themeColor="background1"/>
          <w:sz w:val="21"/>
          <w:szCs w:val="28"/>
        </w:rPr>
        <w:t>RELEVANT TRAINING COURSES (if applicable)</w:t>
      </w:r>
    </w:p>
    <w:tbl>
      <w:tblPr>
        <w:tblStyle w:val="TableGrid"/>
        <w:tblW w:w="10485" w:type="dxa"/>
        <w:tblInd w:w="-284" w:type="dxa"/>
        <w:tblLook w:val="04A0" w:firstRow="1" w:lastRow="0" w:firstColumn="1" w:lastColumn="0" w:noHBand="0" w:noVBand="1"/>
      </w:tblPr>
      <w:tblGrid>
        <w:gridCol w:w="3356"/>
        <w:gridCol w:w="3357"/>
        <w:gridCol w:w="3772"/>
      </w:tblGrid>
      <w:tr w:rsidR="00F1234A" w:rsidRPr="00363D81" w14:paraId="758119F1" w14:textId="77777777" w:rsidTr="00B4500B">
        <w:trPr>
          <w:trHeight w:val="330"/>
        </w:trPr>
        <w:tc>
          <w:tcPr>
            <w:tcW w:w="3356" w:type="dxa"/>
            <w:shd w:val="clear" w:color="auto" w:fill="00B0F0"/>
          </w:tcPr>
          <w:p w14:paraId="37AB0753" w14:textId="6B2FE118"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Organisation</w:t>
            </w:r>
          </w:p>
        </w:tc>
        <w:tc>
          <w:tcPr>
            <w:tcW w:w="3357" w:type="dxa"/>
            <w:shd w:val="clear" w:color="auto" w:fill="00B0F0"/>
          </w:tcPr>
          <w:p w14:paraId="3744D3DE" w14:textId="26DB42BE"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Name of Training</w:t>
            </w:r>
          </w:p>
        </w:tc>
        <w:tc>
          <w:tcPr>
            <w:tcW w:w="3772" w:type="dxa"/>
            <w:shd w:val="clear" w:color="auto" w:fill="00B0F0"/>
          </w:tcPr>
          <w:p w14:paraId="6680C7E2" w14:textId="449C3197" w:rsidR="00F1234A" w:rsidRPr="00363D81" w:rsidRDefault="00F1234A" w:rsidP="00F1234A">
            <w:pPr>
              <w:ind w:right="-126"/>
              <w:rPr>
                <w:rFonts w:ascii="Arial" w:hAnsi="Arial" w:cs="Arial"/>
                <w:color w:val="FFFFFF" w:themeColor="background1"/>
                <w:sz w:val="21"/>
                <w:szCs w:val="28"/>
              </w:rPr>
            </w:pPr>
            <w:r w:rsidRPr="00363D81">
              <w:rPr>
                <w:rFonts w:ascii="Arial" w:eastAsia="Arial" w:hAnsi="Arial" w:cs="Arial"/>
                <w:b/>
                <w:bCs/>
                <w:color w:val="FFFFFF"/>
                <w:sz w:val="21"/>
                <w:szCs w:val="28"/>
              </w:rPr>
              <w:t>Qualification attained (if applicable)</w:t>
            </w:r>
          </w:p>
        </w:tc>
      </w:tr>
      <w:tr w:rsidR="00F1234A" w:rsidRPr="00363D81" w14:paraId="46A23C92" w14:textId="77777777" w:rsidTr="00116068">
        <w:trPr>
          <w:trHeight w:hRule="exact" w:val="567"/>
        </w:trPr>
        <w:tc>
          <w:tcPr>
            <w:tcW w:w="3356" w:type="dxa"/>
          </w:tcPr>
          <w:p w14:paraId="74CD2184" w14:textId="77777777" w:rsidR="00F1234A" w:rsidRPr="00363D81" w:rsidRDefault="00F1234A" w:rsidP="00127B0D">
            <w:pPr>
              <w:ind w:right="-126"/>
              <w:rPr>
                <w:rFonts w:ascii="Arial" w:hAnsi="Arial" w:cs="Arial"/>
                <w:sz w:val="20"/>
              </w:rPr>
            </w:pPr>
          </w:p>
        </w:tc>
        <w:tc>
          <w:tcPr>
            <w:tcW w:w="3357" w:type="dxa"/>
          </w:tcPr>
          <w:p w14:paraId="7C8BC59A" w14:textId="77777777" w:rsidR="00F1234A" w:rsidRPr="00363D81" w:rsidRDefault="00F1234A" w:rsidP="00127B0D">
            <w:pPr>
              <w:ind w:right="-126"/>
              <w:rPr>
                <w:rFonts w:ascii="Arial" w:hAnsi="Arial" w:cs="Arial"/>
                <w:sz w:val="20"/>
              </w:rPr>
            </w:pPr>
          </w:p>
        </w:tc>
        <w:tc>
          <w:tcPr>
            <w:tcW w:w="3772" w:type="dxa"/>
          </w:tcPr>
          <w:p w14:paraId="1928A081" w14:textId="77777777" w:rsidR="00F1234A" w:rsidRPr="00363D81" w:rsidRDefault="00F1234A" w:rsidP="00127B0D">
            <w:pPr>
              <w:ind w:right="-126"/>
              <w:rPr>
                <w:rFonts w:ascii="Arial" w:hAnsi="Arial" w:cs="Arial"/>
                <w:sz w:val="20"/>
              </w:rPr>
            </w:pPr>
          </w:p>
        </w:tc>
      </w:tr>
      <w:tr w:rsidR="00F1234A" w:rsidRPr="00363D81" w14:paraId="64F5645A" w14:textId="77777777" w:rsidTr="00116068">
        <w:trPr>
          <w:trHeight w:hRule="exact" w:val="567"/>
        </w:trPr>
        <w:tc>
          <w:tcPr>
            <w:tcW w:w="3356" w:type="dxa"/>
          </w:tcPr>
          <w:p w14:paraId="58FA805C" w14:textId="77777777" w:rsidR="00F1234A" w:rsidRPr="00363D81" w:rsidRDefault="00F1234A" w:rsidP="00127B0D">
            <w:pPr>
              <w:ind w:right="-126"/>
              <w:rPr>
                <w:rFonts w:ascii="Arial" w:hAnsi="Arial" w:cs="Arial"/>
                <w:sz w:val="20"/>
              </w:rPr>
            </w:pPr>
          </w:p>
        </w:tc>
        <w:tc>
          <w:tcPr>
            <w:tcW w:w="3357" w:type="dxa"/>
          </w:tcPr>
          <w:p w14:paraId="1D1B22AA" w14:textId="77777777" w:rsidR="00F1234A" w:rsidRPr="00363D81" w:rsidRDefault="00F1234A" w:rsidP="00127B0D">
            <w:pPr>
              <w:ind w:right="-126"/>
              <w:rPr>
                <w:rFonts w:ascii="Arial" w:hAnsi="Arial" w:cs="Arial"/>
                <w:sz w:val="20"/>
              </w:rPr>
            </w:pPr>
          </w:p>
        </w:tc>
        <w:tc>
          <w:tcPr>
            <w:tcW w:w="3772" w:type="dxa"/>
          </w:tcPr>
          <w:p w14:paraId="350D940C" w14:textId="77777777" w:rsidR="00F1234A" w:rsidRPr="00363D81" w:rsidRDefault="00F1234A" w:rsidP="00127B0D">
            <w:pPr>
              <w:ind w:right="-126"/>
              <w:rPr>
                <w:rFonts w:ascii="Arial" w:hAnsi="Arial" w:cs="Arial"/>
                <w:sz w:val="20"/>
              </w:rPr>
            </w:pPr>
          </w:p>
        </w:tc>
      </w:tr>
      <w:tr w:rsidR="00F1234A" w:rsidRPr="00363D81" w14:paraId="6D48E8B3" w14:textId="77777777" w:rsidTr="00116068">
        <w:trPr>
          <w:trHeight w:hRule="exact" w:val="567"/>
        </w:trPr>
        <w:tc>
          <w:tcPr>
            <w:tcW w:w="3356" w:type="dxa"/>
          </w:tcPr>
          <w:p w14:paraId="3517C24A" w14:textId="77777777" w:rsidR="00F1234A" w:rsidRPr="00363D81" w:rsidRDefault="00F1234A" w:rsidP="00127B0D">
            <w:pPr>
              <w:ind w:right="-126"/>
              <w:rPr>
                <w:rFonts w:ascii="Arial" w:hAnsi="Arial" w:cs="Arial"/>
                <w:sz w:val="20"/>
              </w:rPr>
            </w:pPr>
          </w:p>
        </w:tc>
        <w:tc>
          <w:tcPr>
            <w:tcW w:w="3357" w:type="dxa"/>
          </w:tcPr>
          <w:p w14:paraId="6B855271" w14:textId="77777777" w:rsidR="00F1234A" w:rsidRPr="00363D81" w:rsidRDefault="00F1234A" w:rsidP="00127B0D">
            <w:pPr>
              <w:ind w:right="-126"/>
              <w:rPr>
                <w:rFonts w:ascii="Arial" w:hAnsi="Arial" w:cs="Arial"/>
                <w:sz w:val="20"/>
              </w:rPr>
            </w:pPr>
          </w:p>
        </w:tc>
        <w:tc>
          <w:tcPr>
            <w:tcW w:w="3772" w:type="dxa"/>
          </w:tcPr>
          <w:p w14:paraId="74B8B6C7" w14:textId="77777777" w:rsidR="00F1234A" w:rsidRPr="00363D81" w:rsidRDefault="00F1234A" w:rsidP="00127B0D">
            <w:pPr>
              <w:ind w:right="-126"/>
              <w:rPr>
                <w:rFonts w:ascii="Arial" w:hAnsi="Arial" w:cs="Arial"/>
                <w:sz w:val="20"/>
              </w:rPr>
            </w:pPr>
          </w:p>
        </w:tc>
      </w:tr>
      <w:tr w:rsidR="00F1234A" w:rsidRPr="00363D81" w14:paraId="293EFB1A" w14:textId="77777777" w:rsidTr="00116068">
        <w:trPr>
          <w:trHeight w:hRule="exact" w:val="567"/>
        </w:trPr>
        <w:tc>
          <w:tcPr>
            <w:tcW w:w="3356" w:type="dxa"/>
          </w:tcPr>
          <w:p w14:paraId="21141756" w14:textId="77777777" w:rsidR="00F1234A" w:rsidRPr="00363D81" w:rsidRDefault="00F1234A" w:rsidP="00127B0D">
            <w:pPr>
              <w:ind w:right="-126"/>
              <w:rPr>
                <w:rFonts w:ascii="Arial" w:hAnsi="Arial" w:cs="Arial"/>
                <w:sz w:val="20"/>
              </w:rPr>
            </w:pPr>
          </w:p>
        </w:tc>
        <w:tc>
          <w:tcPr>
            <w:tcW w:w="3357" w:type="dxa"/>
          </w:tcPr>
          <w:p w14:paraId="1ACFFEE8" w14:textId="77777777" w:rsidR="00F1234A" w:rsidRPr="00363D81" w:rsidRDefault="00F1234A" w:rsidP="00127B0D">
            <w:pPr>
              <w:ind w:right="-126"/>
              <w:rPr>
                <w:rFonts w:ascii="Arial" w:hAnsi="Arial" w:cs="Arial"/>
                <w:sz w:val="20"/>
              </w:rPr>
            </w:pPr>
          </w:p>
        </w:tc>
        <w:tc>
          <w:tcPr>
            <w:tcW w:w="3772" w:type="dxa"/>
          </w:tcPr>
          <w:p w14:paraId="3872DAC1" w14:textId="77777777" w:rsidR="00F1234A" w:rsidRPr="00363D81" w:rsidRDefault="00F1234A" w:rsidP="00127B0D">
            <w:pPr>
              <w:ind w:right="-126"/>
              <w:rPr>
                <w:rFonts w:ascii="Arial" w:hAnsi="Arial" w:cs="Arial"/>
                <w:sz w:val="20"/>
              </w:rPr>
            </w:pPr>
          </w:p>
        </w:tc>
      </w:tr>
    </w:tbl>
    <w:p w14:paraId="0155001B" w14:textId="77777777" w:rsidR="00E93289" w:rsidRPr="00363D81" w:rsidRDefault="00E93289" w:rsidP="00F1234A">
      <w:pPr>
        <w:ind w:right="-126"/>
        <w:rPr>
          <w:rFonts w:ascii="Arial" w:hAnsi="Arial" w:cs="Arial"/>
          <w:sz w:val="20"/>
          <w:u w:val="single"/>
        </w:rPr>
      </w:pPr>
    </w:p>
    <w:p w14:paraId="7CDBC731" w14:textId="77777777" w:rsidR="001A44E7" w:rsidRPr="00363D81" w:rsidRDefault="001A44E7" w:rsidP="00F1234A">
      <w:pPr>
        <w:pStyle w:val="BodyText3"/>
        <w:ind w:right="-126"/>
        <w:outlineLvl w:val="0"/>
        <w:rPr>
          <w:rFonts w:cs="Arial"/>
          <w:b/>
          <w:lang w:val="en-GB"/>
        </w:rPr>
      </w:pPr>
    </w:p>
    <w:p w14:paraId="10D47022" w14:textId="77777777" w:rsidR="007E4F6F" w:rsidRPr="00363D81" w:rsidRDefault="005506CE" w:rsidP="00127B0D">
      <w:pPr>
        <w:pStyle w:val="BodyText3"/>
        <w:numPr>
          <w:ilvl w:val="0"/>
          <w:numId w:val="1"/>
        </w:numPr>
        <w:shd w:val="clear" w:color="auto" w:fill="002060"/>
        <w:ind w:left="-284" w:right="-126" w:firstLine="0"/>
        <w:outlineLvl w:val="0"/>
        <w:rPr>
          <w:rFonts w:cs="Arial"/>
          <w:lang w:val="en-GB"/>
        </w:rPr>
      </w:pPr>
      <w:r w:rsidRPr="00363D81">
        <w:rPr>
          <w:rFonts w:cs="Arial"/>
          <w:b/>
          <w:bCs/>
          <w:sz w:val="28"/>
          <w:szCs w:val="28"/>
          <w:lang w:val="en-GB"/>
        </w:rPr>
        <w:t xml:space="preserve">EMPLOYMENT HISTORY </w:t>
      </w:r>
    </w:p>
    <w:p w14:paraId="6CC843AB" w14:textId="16A289EA" w:rsidR="005506CE" w:rsidRPr="00363D81" w:rsidRDefault="00D91800" w:rsidP="00127B0D">
      <w:pPr>
        <w:pStyle w:val="BodyText3"/>
        <w:ind w:left="-284" w:right="-126"/>
        <w:outlineLvl w:val="0"/>
        <w:rPr>
          <w:rFonts w:cs="Arial"/>
          <w:sz w:val="20"/>
        </w:rPr>
      </w:pPr>
      <w:r w:rsidRPr="00363D81">
        <w:rPr>
          <w:rFonts w:cs="Arial"/>
          <w:i/>
          <w:sz w:val="20"/>
        </w:rPr>
        <w:t>(</w:t>
      </w:r>
      <w:r w:rsidR="00EC2722" w:rsidRPr="00363D81">
        <w:rPr>
          <w:rFonts w:cs="Arial"/>
          <w:i/>
          <w:sz w:val="20"/>
        </w:rPr>
        <w:t>Please use the space below to list all present and past employment, in chronological order</w:t>
      </w:r>
      <w:r w:rsidRPr="00363D81">
        <w:rPr>
          <w:rFonts w:cs="Arial"/>
          <w:i/>
          <w:sz w:val="20"/>
        </w:rPr>
        <w:t>,</w:t>
      </w:r>
      <w:r w:rsidR="005506CE" w:rsidRPr="00363D81">
        <w:rPr>
          <w:rFonts w:cs="Arial"/>
          <w:i/>
          <w:sz w:val="20"/>
        </w:rPr>
        <w:t xml:space="preserve"> </w:t>
      </w:r>
      <w:proofErr w:type="spellStart"/>
      <w:r w:rsidR="005506CE" w:rsidRPr="00363D81">
        <w:rPr>
          <w:rFonts w:cs="Arial"/>
          <w:i/>
          <w:sz w:val="20"/>
        </w:rPr>
        <w:t>i.e</w:t>
      </w:r>
      <w:proofErr w:type="spellEnd"/>
      <w:r w:rsidR="005506CE" w:rsidRPr="00363D81">
        <w:rPr>
          <w:rFonts w:cs="Arial"/>
          <w:i/>
          <w:sz w:val="20"/>
        </w:rPr>
        <w:t>;</w:t>
      </w:r>
      <w:r w:rsidRPr="00363D81">
        <w:rPr>
          <w:rFonts w:cs="Arial"/>
          <w:i/>
          <w:sz w:val="20"/>
        </w:rPr>
        <w:t xml:space="preserve"> starting with </w:t>
      </w:r>
      <w:r w:rsidR="005506CE" w:rsidRPr="00363D81">
        <w:rPr>
          <w:rFonts w:cs="Arial"/>
          <w:i/>
          <w:sz w:val="20"/>
        </w:rPr>
        <w:t>your most recent employer</w:t>
      </w:r>
      <w:r w:rsidR="00274D2D" w:rsidRPr="00363D81">
        <w:rPr>
          <w:rFonts w:cs="Arial"/>
          <w:i/>
          <w:sz w:val="20"/>
        </w:rPr>
        <w:t xml:space="preserve"> first</w:t>
      </w:r>
      <w:r w:rsidR="00BC109B" w:rsidRPr="00363D81">
        <w:rPr>
          <w:rFonts w:cs="Arial"/>
          <w:bCs/>
          <w:i/>
          <w:sz w:val="20"/>
          <w:lang w:val="en-GB"/>
        </w:rPr>
        <w:t xml:space="preserve">. You may use </w:t>
      </w:r>
      <w:r w:rsidR="005506CE" w:rsidRPr="00363D81">
        <w:rPr>
          <w:rFonts w:cs="Arial"/>
          <w:bCs/>
          <w:i/>
          <w:sz w:val="20"/>
          <w:lang w:val="en-GB"/>
        </w:rPr>
        <w:t>a separate sheet if necessary</w:t>
      </w:r>
      <w:r w:rsidR="00BC109B" w:rsidRPr="00363D81">
        <w:rPr>
          <w:rFonts w:cs="Arial"/>
          <w:bCs/>
          <w:i/>
          <w:sz w:val="20"/>
          <w:lang w:val="en-GB"/>
        </w:rPr>
        <w:t>)</w:t>
      </w:r>
      <w:r w:rsidR="005506CE" w:rsidRPr="00363D81">
        <w:rPr>
          <w:rFonts w:cs="Arial"/>
          <w:bCs/>
          <w:i/>
          <w:sz w:val="20"/>
          <w:lang w:val="en-GB"/>
        </w:rPr>
        <w:t>.</w:t>
      </w:r>
      <w:r w:rsidR="00EC2722" w:rsidRPr="00363D81">
        <w:rPr>
          <w:rFonts w:cs="Arial"/>
          <w:sz w:val="20"/>
        </w:rPr>
        <w:t xml:space="preserve"> All previous employment must be accounted for in your application.</w:t>
      </w:r>
    </w:p>
    <w:tbl>
      <w:tblPr>
        <w:tblStyle w:val="TableGrid"/>
        <w:tblW w:w="10490" w:type="dxa"/>
        <w:tblInd w:w="-289" w:type="dxa"/>
        <w:tblLook w:val="04A0" w:firstRow="1" w:lastRow="0" w:firstColumn="1" w:lastColumn="0" w:noHBand="0" w:noVBand="1"/>
      </w:tblPr>
      <w:tblGrid>
        <w:gridCol w:w="3253"/>
        <w:gridCol w:w="741"/>
        <w:gridCol w:w="3841"/>
        <w:gridCol w:w="1161"/>
        <w:gridCol w:w="1494"/>
      </w:tblGrid>
      <w:tr w:rsidR="007E4F6F" w:rsidRPr="00363D81" w14:paraId="406AD04F" w14:textId="77777777" w:rsidTr="00E553B0">
        <w:trPr>
          <w:trHeight w:hRule="exact" w:val="599"/>
        </w:trPr>
        <w:tc>
          <w:tcPr>
            <w:tcW w:w="3972" w:type="dxa"/>
            <w:gridSpan w:val="2"/>
            <w:shd w:val="clear" w:color="auto" w:fill="F2F2F2" w:themeFill="background1" w:themeFillShade="F2"/>
          </w:tcPr>
          <w:p w14:paraId="2D56806B"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Name of Current Employer:</w:t>
            </w:r>
          </w:p>
          <w:p w14:paraId="1E1FFA06" w14:textId="0EB41356" w:rsidR="00EC05B0" w:rsidRPr="00363D81" w:rsidRDefault="00EC05B0" w:rsidP="00B75F3A">
            <w:pPr>
              <w:ind w:left="-284" w:right="-126" w:firstLine="284"/>
              <w:rPr>
                <w:rFonts w:ascii="Arial" w:hAnsi="Arial" w:cs="Arial"/>
                <w:sz w:val="21"/>
              </w:rPr>
            </w:pPr>
          </w:p>
        </w:tc>
        <w:tc>
          <w:tcPr>
            <w:tcW w:w="6518" w:type="dxa"/>
            <w:gridSpan w:val="3"/>
          </w:tcPr>
          <w:p w14:paraId="38B73F09" w14:textId="77777777" w:rsidR="007E4F6F" w:rsidRDefault="007E4F6F" w:rsidP="00E2459F">
            <w:pPr>
              <w:ind w:right="-126"/>
              <w:rPr>
                <w:rFonts w:ascii="Arial" w:hAnsi="Arial" w:cs="Arial"/>
                <w:sz w:val="21"/>
              </w:rPr>
            </w:pPr>
          </w:p>
          <w:p w14:paraId="5DD89A36" w14:textId="77777777" w:rsidR="00E553B0" w:rsidRDefault="00E553B0" w:rsidP="00E2459F">
            <w:pPr>
              <w:ind w:right="-126"/>
              <w:rPr>
                <w:rFonts w:ascii="Arial" w:hAnsi="Arial" w:cs="Arial"/>
                <w:sz w:val="21"/>
              </w:rPr>
            </w:pPr>
          </w:p>
          <w:p w14:paraId="4BC785F4" w14:textId="68FA1A87" w:rsidR="00E553B0" w:rsidRPr="00363D81" w:rsidRDefault="00E553B0" w:rsidP="00E2459F">
            <w:pPr>
              <w:ind w:right="-126"/>
              <w:rPr>
                <w:rFonts w:ascii="Arial" w:hAnsi="Arial" w:cs="Arial"/>
                <w:sz w:val="21"/>
              </w:rPr>
            </w:pPr>
          </w:p>
        </w:tc>
      </w:tr>
      <w:tr w:rsidR="007E4F6F" w:rsidRPr="00363D81" w14:paraId="298081DE" w14:textId="77777777" w:rsidTr="00E553B0">
        <w:trPr>
          <w:trHeight w:hRule="exact" w:val="564"/>
        </w:trPr>
        <w:tc>
          <w:tcPr>
            <w:tcW w:w="3261" w:type="dxa"/>
            <w:shd w:val="clear" w:color="auto" w:fill="F2F2F2" w:themeFill="background1" w:themeFillShade="F2"/>
          </w:tcPr>
          <w:p w14:paraId="5901F7CB" w14:textId="44F1FA0B" w:rsidR="007E4F6F" w:rsidRPr="00363D81" w:rsidRDefault="007E4F6F" w:rsidP="00B75F3A">
            <w:pPr>
              <w:ind w:left="-284" w:right="-126" w:firstLine="284"/>
              <w:rPr>
                <w:rFonts w:ascii="Arial" w:hAnsi="Arial" w:cs="Arial"/>
                <w:b/>
                <w:sz w:val="21"/>
              </w:rPr>
            </w:pPr>
            <w:r w:rsidRPr="00363D81">
              <w:rPr>
                <w:rFonts w:ascii="Arial" w:hAnsi="Arial" w:cs="Arial"/>
                <w:b/>
                <w:sz w:val="21"/>
              </w:rPr>
              <w:t xml:space="preserve">Employment Date:                 </w:t>
            </w:r>
          </w:p>
        </w:tc>
        <w:tc>
          <w:tcPr>
            <w:tcW w:w="711" w:type="dxa"/>
            <w:shd w:val="clear" w:color="auto" w:fill="F2F2F2" w:themeFill="background1" w:themeFillShade="F2"/>
          </w:tcPr>
          <w:p w14:paraId="5CC64B67" w14:textId="12126326" w:rsidR="007E4F6F" w:rsidRPr="00363D81" w:rsidRDefault="007E4F6F" w:rsidP="00B75F3A">
            <w:pPr>
              <w:ind w:left="-284" w:right="-126" w:firstLine="284"/>
              <w:rPr>
                <w:rFonts w:ascii="Arial" w:hAnsi="Arial" w:cs="Arial"/>
                <w:b/>
                <w:sz w:val="21"/>
              </w:rPr>
            </w:pPr>
            <w:r w:rsidRPr="00363D81">
              <w:rPr>
                <w:rFonts w:ascii="Arial" w:hAnsi="Arial" w:cs="Arial"/>
                <w:b/>
                <w:sz w:val="21"/>
              </w:rPr>
              <w:t>From</w:t>
            </w:r>
          </w:p>
        </w:tc>
        <w:tc>
          <w:tcPr>
            <w:tcW w:w="3857" w:type="dxa"/>
          </w:tcPr>
          <w:p w14:paraId="3E478D0E" w14:textId="77777777" w:rsidR="007E4F6F" w:rsidRPr="00363D81" w:rsidRDefault="007E4F6F" w:rsidP="00B4500B">
            <w:pPr>
              <w:ind w:right="-126"/>
              <w:rPr>
                <w:rFonts w:ascii="Arial" w:hAnsi="Arial" w:cs="Arial"/>
                <w:sz w:val="21"/>
              </w:rPr>
            </w:pPr>
          </w:p>
        </w:tc>
        <w:tc>
          <w:tcPr>
            <w:tcW w:w="1162" w:type="dxa"/>
            <w:shd w:val="clear" w:color="auto" w:fill="F2F2F2" w:themeFill="background1" w:themeFillShade="F2"/>
          </w:tcPr>
          <w:p w14:paraId="59FB155F" w14:textId="77777777" w:rsidR="007E4F6F" w:rsidRPr="00363D81" w:rsidRDefault="007E4F6F" w:rsidP="00B75F3A">
            <w:pPr>
              <w:ind w:left="-284" w:right="-126" w:firstLine="288"/>
              <w:rPr>
                <w:rFonts w:ascii="Arial" w:hAnsi="Arial" w:cs="Arial"/>
                <w:b/>
                <w:sz w:val="21"/>
              </w:rPr>
            </w:pPr>
            <w:r w:rsidRPr="00363D81">
              <w:rPr>
                <w:rFonts w:ascii="Arial" w:hAnsi="Arial" w:cs="Arial"/>
                <w:b/>
                <w:sz w:val="21"/>
              </w:rPr>
              <w:t>To</w:t>
            </w:r>
          </w:p>
        </w:tc>
        <w:tc>
          <w:tcPr>
            <w:tcW w:w="1499" w:type="dxa"/>
          </w:tcPr>
          <w:p w14:paraId="106FBBB3" w14:textId="77777777" w:rsidR="007E4F6F" w:rsidRPr="00363D81" w:rsidRDefault="007E4F6F" w:rsidP="00E2459F">
            <w:pPr>
              <w:ind w:right="-126" w:firstLine="4"/>
              <w:rPr>
                <w:rFonts w:ascii="Arial" w:hAnsi="Arial" w:cs="Arial"/>
                <w:sz w:val="21"/>
              </w:rPr>
            </w:pPr>
          </w:p>
        </w:tc>
      </w:tr>
      <w:tr w:rsidR="007E4F6F" w:rsidRPr="00363D81" w14:paraId="682A98FE" w14:textId="77777777" w:rsidTr="00E553B0">
        <w:trPr>
          <w:trHeight w:hRule="exact" w:val="714"/>
        </w:trPr>
        <w:tc>
          <w:tcPr>
            <w:tcW w:w="3972" w:type="dxa"/>
            <w:gridSpan w:val="2"/>
            <w:shd w:val="clear" w:color="auto" w:fill="F2F2F2" w:themeFill="background1" w:themeFillShade="F2"/>
          </w:tcPr>
          <w:p w14:paraId="03399B95"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 xml:space="preserve">Address of Current Employer </w:t>
            </w:r>
          </w:p>
          <w:p w14:paraId="71B6EE44" w14:textId="77777777" w:rsidR="00B75F3A" w:rsidRPr="00363D81" w:rsidRDefault="00B75F3A" w:rsidP="00B75F3A">
            <w:pPr>
              <w:ind w:left="-284" w:right="-126" w:firstLine="284"/>
              <w:rPr>
                <w:rFonts w:ascii="Arial" w:hAnsi="Arial" w:cs="Arial"/>
                <w:b/>
                <w:sz w:val="21"/>
              </w:rPr>
            </w:pPr>
          </w:p>
          <w:p w14:paraId="4202F232" w14:textId="07CA29EC" w:rsidR="00B75F3A" w:rsidRPr="00363D81" w:rsidRDefault="00B75F3A" w:rsidP="00B75F3A">
            <w:pPr>
              <w:ind w:left="-284" w:right="-126" w:firstLine="284"/>
              <w:rPr>
                <w:rFonts w:ascii="Arial" w:hAnsi="Arial" w:cs="Arial"/>
                <w:b/>
                <w:sz w:val="21"/>
              </w:rPr>
            </w:pPr>
          </w:p>
        </w:tc>
        <w:tc>
          <w:tcPr>
            <w:tcW w:w="3857" w:type="dxa"/>
          </w:tcPr>
          <w:p w14:paraId="2F0BF635" w14:textId="77777777" w:rsidR="007E4F6F" w:rsidRPr="00363D81" w:rsidRDefault="007E4F6F" w:rsidP="00B4500B">
            <w:pPr>
              <w:ind w:right="-126"/>
              <w:rPr>
                <w:rFonts w:ascii="Arial" w:hAnsi="Arial" w:cs="Arial"/>
                <w:sz w:val="21"/>
              </w:rPr>
            </w:pPr>
          </w:p>
          <w:p w14:paraId="520B05B5" w14:textId="77777777" w:rsidR="00B4500B" w:rsidRPr="00363D81" w:rsidRDefault="00B4500B" w:rsidP="00E2459F">
            <w:pPr>
              <w:ind w:left="-284" w:right="-126"/>
              <w:rPr>
                <w:rFonts w:ascii="Arial" w:hAnsi="Arial" w:cs="Arial"/>
                <w:sz w:val="21"/>
              </w:rPr>
            </w:pPr>
          </w:p>
          <w:p w14:paraId="3097F3A6" w14:textId="77777777" w:rsidR="00B4500B" w:rsidRPr="00363D81" w:rsidRDefault="00B4500B" w:rsidP="00E2459F">
            <w:pPr>
              <w:ind w:left="-284" w:right="-126"/>
              <w:rPr>
                <w:rFonts w:ascii="Arial" w:hAnsi="Arial" w:cs="Arial"/>
                <w:sz w:val="21"/>
              </w:rPr>
            </w:pPr>
          </w:p>
          <w:p w14:paraId="06124C1F" w14:textId="0BE6CECB" w:rsidR="00B4500B" w:rsidRPr="00363D81" w:rsidRDefault="00B4500B" w:rsidP="00E2459F">
            <w:pPr>
              <w:ind w:left="-284" w:right="-126"/>
              <w:rPr>
                <w:rFonts w:ascii="Arial" w:hAnsi="Arial" w:cs="Arial"/>
                <w:sz w:val="21"/>
              </w:rPr>
            </w:pPr>
          </w:p>
        </w:tc>
        <w:tc>
          <w:tcPr>
            <w:tcW w:w="1162" w:type="dxa"/>
            <w:shd w:val="clear" w:color="auto" w:fill="F2F2F2" w:themeFill="background1" w:themeFillShade="F2"/>
          </w:tcPr>
          <w:p w14:paraId="06FF0094" w14:textId="77777777" w:rsidR="007E4F6F" w:rsidRPr="00363D81" w:rsidRDefault="007E4F6F" w:rsidP="00127B0D">
            <w:pPr>
              <w:ind w:left="-284" w:right="-126"/>
              <w:rPr>
                <w:rFonts w:ascii="Arial" w:hAnsi="Arial" w:cs="Arial"/>
                <w:b/>
                <w:sz w:val="21"/>
              </w:rPr>
            </w:pPr>
            <w:r w:rsidRPr="00363D81">
              <w:rPr>
                <w:rFonts w:ascii="Arial" w:hAnsi="Arial" w:cs="Arial"/>
                <w:sz w:val="21"/>
              </w:rPr>
              <w:t xml:space="preserve">      </w:t>
            </w:r>
            <w:r w:rsidRPr="00363D81">
              <w:rPr>
                <w:rFonts w:ascii="Arial" w:hAnsi="Arial" w:cs="Arial"/>
                <w:b/>
                <w:sz w:val="21"/>
              </w:rPr>
              <w:t>Postcode</w:t>
            </w:r>
          </w:p>
        </w:tc>
        <w:tc>
          <w:tcPr>
            <w:tcW w:w="1499" w:type="dxa"/>
          </w:tcPr>
          <w:p w14:paraId="7FC5F3E5" w14:textId="77777777" w:rsidR="007E4F6F" w:rsidRPr="00363D81" w:rsidRDefault="007E4F6F" w:rsidP="00E2459F">
            <w:pPr>
              <w:ind w:right="-126" w:firstLine="4"/>
              <w:rPr>
                <w:rFonts w:ascii="Arial" w:hAnsi="Arial" w:cs="Arial"/>
                <w:sz w:val="21"/>
              </w:rPr>
            </w:pPr>
          </w:p>
        </w:tc>
      </w:tr>
      <w:tr w:rsidR="007E4F6F" w:rsidRPr="00363D81" w14:paraId="05F90917" w14:textId="77777777" w:rsidTr="00E553B0">
        <w:trPr>
          <w:trHeight w:hRule="exact" w:val="710"/>
        </w:trPr>
        <w:tc>
          <w:tcPr>
            <w:tcW w:w="3972" w:type="dxa"/>
            <w:gridSpan w:val="2"/>
            <w:shd w:val="clear" w:color="auto" w:fill="F2F2F2" w:themeFill="background1" w:themeFillShade="F2"/>
          </w:tcPr>
          <w:p w14:paraId="453C2B67"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Current Position / Job Title:</w:t>
            </w:r>
          </w:p>
        </w:tc>
        <w:tc>
          <w:tcPr>
            <w:tcW w:w="6518" w:type="dxa"/>
            <w:gridSpan w:val="3"/>
          </w:tcPr>
          <w:p w14:paraId="3059F42C" w14:textId="04237FD0" w:rsidR="007E4F6F" w:rsidRPr="00363D81" w:rsidRDefault="00B75F3A" w:rsidP="00E2459F">
            <w:pPr>
              <w:tabs>
                <w:tab w:val="left" w:pos="914"/>
              </w:tabs>
              <w:ind w:right="-126"/>
              <w:rPr>
                <w:rFonts w:ascii="Arial" w:hAnsi="Arial" w:cs="Arial"/>
                <w:sz w:val="21"/>
              </w:rPr>
            </w:pPr>
            <w:r w:rsidRPr="00363D81">
              <w:rPr>
                <w:rFonts w:ascii="Arial" w:hAnsi="Arial" w:cs="Arial"/>
                <w:sz w:val="21"/>
              </w:rPr>
              <w:tab/>
            </w:r>
          </w:p>
        </w:tc>
      </w:tr>
      <w:tr w:rsidR="007E4F6F" w:rsidRPr="00363D81" w14:paraId="3D533E40" w14:textId="77777777" w:rsidTr="00E553B0">
        <w:trPr>
          <w:trHeight w:hRule="exact" w:val="706"/>
        </w:trPr>
        <w:tc>
          <w:tcPr>
            <w:tcW w:w="3972" w:type="dxa"/>
            <w:gridSpan w:val="2"/>
            <w:shd w:val="clear" w:color="auto" w:fill="F2F2F2" w:themeFill="background1" w:themeFillShade="F2"/>
          </w:tcPr>
          <w:p w14:paraId="3DDE674F"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Notice Period:</w:t>
            </w:r>
          </w:p>
        </w:tc>
        <w:tc>
          <w:tcPr>
            <w:tcW w:w="6518" w:type="dxa"/>
            <w:gridSpan w:val="3"/>
          </w:tcPr>
          <w:p w14:paraId="182E2522" w14:textId="77777777" w:rsidR="007E4F6F" w:rsidRPr="00363D81" w:rsidRDefault="007E4F6F" w:rsidP="00E2459F">
            <w:pPr>
              <w:ind w:right="-126"/>
              <w:rPr>
                <w:rFonts w:ascii="Arial" w:hAnsi="Arial" w:cs="Arial"/>
                <w:sz w:val="21"/>
              </w:rPr>
            </w:pPr>
          </w:p>
        </w:tc>
      </w:tr>
      <w:tr w:rsidR="007E4F6F" w:rsidRPr="00363D81" w14:paraId="61B8FF97" w14:textId="77777777" w:rsidTr="00E553B0">
        <w:trPr>
          <w:trHeight w:hRule="exact" w:val="716"/>
        </w:trPr>
        <w:tc>
          <w:tcPr>
            <w:tcW w:w="3972" w:type="dxa"/>
            <w:gridSpan w:val="2"/>
            <w:shd w:val="clear" w:color="auto" w:fill="F2F2F2" w:themeFill="background1" w:themeFillShade="F2"/>
          </w:tcPr>
          <w:p w14:paraId="3D88003B" w14:textId="77777777" w:rsidR="007E4F6F" w:rsidRPr="00363D81" w:rsidRDefault="007E4F6F" w:rsidP="00B75F3A">
            <w:pPr>
              <w:ind w:left="-284" w:right="-126" w:firstLine="284"/>
              <w:rPr>
                <w:rFonts w:ascii="Arial" w:hAnsi="Arial" w:cs="Arial"/>
                <w:b/>
                <w:sz w:val="21"/>
              </w:rPr>
            </w:pPr>
            <w:r w:rsidRPr="00363D81">
              <w:rPr>
                <w:rFonts w:ascii="Arial" w:hAnsi="Arial" w:cs="Arial"/>
                <w:b/>
                <w:sz w:val="21"/>
              </w:rPr>
              <w:t>Salary and Benefits:</w:t>
            </w:r>
          </w:p>
        </w:tc>
        <w:tc>
          <w:tcPr>
            <w:tcW w:w="6518" w:type="dxa"/>
            <w:gridSpan w:val="3"/>
          </w:tcPr>
          <w:p w14:paraId="257DAF40" w14:textId="77777777" w:rsidR="007E4F6F" w:rsidRPr="00363D81" w:rsidRDefault="007E4F6F" w:rsidP="00E2459F">
            <w:pPr>
              <w:ind w:right="-126"/>
              <w:rPr>
                <w:rFonts w:ascii="Arial" w:hAnsi="Arial" w:cs="Arial"/>
                <w:sz w:val="21"/>
              </w:rPr>
            </w:pPr>
          </w:p>
        </w:tc>
      </w:tr>
      <w:tr w:rsidR="007E4F6F" w:rsidRPr="00363D81" w14:paraId="4FC5EC7E" w14:textId="77777777" w:rsidTr="001A44E7">
        <w:trPr>
          <w:trHeight w:val="469"/>
        </w:trPr>
        <w:tc>
          <w:tcPr>
            <w:tcW w:w="10490" w:type="dxa"/>
            <w:gridSpan w:val="5"/>
            <w:shd w:val="clear" w:color="auto" w:fill="F2F2F2" w:themeFill="background1" w:themeFillShade="F2"/>
          </w:tcPr>
          <w:p w14:paraId="11323FCA" w14:textId="77777777" w:rsidR="007E4F6F" w:rsidRPr="00363D81" w:rsidRDefault="007E4F6F" w:rsidP="00B75F3A">
            <w:pPr>
              <w:ind w:right="-126"/>
              <w:rPr>
                <w:rFonts w:ascii="Arial" w:hAnsi="Arial" w:cs="Arial"/>
                <w:sz w:val="21"/>
              </w:rPr>
            </w:pPr>
            <w:r w:rsidRPr="00363D81">
              <w:rPr>
                <w:rFonts w:ascii="Arial" w:hAnsi="Arial" w:cs="Arial"/>
                <w:b/>
                <w:sz w:val="21"/>
              </w:rPr>
              <w:lastRenderedPageBreak/>
              <w:t>Key Duties and Responsibilities:</w:t>
            </w:r>
            <w:r w:rsidRPr="00363D81">
              <w:rPr>
                <w:rFonts w:ascii="Arial" w:hAnsi="Arial" w:cs="Arial"/>
                <w:sz w:val="21"/>
              </w:rPr>
              <w:t xml:space="preserve"> Please use this to also note any additional Information (any other relevant information you feel may be relevant):</w:t>
            </w:r>
          </w:p>
        </w:tc>
      </w:tr>
      <w:tr w:rsidR="00B75F3A" w:rsidRPr="00363D81" w14:paraId="4D0A1FD6" w14:textId="77777777" w:rsidTr="00E553B0">
        <w:trPr>
          <w:trHeight w:hRule="exact" w:val="2715"/>
        </w:trPr>
        <w:tc>
          <w:tcPr>
            <w:tcW w:w="10490" w:type="dxa"/>
            <w:gridSpan w:val="5"/>
          </w:tcPr>
          <w:p w14:paraId="3F003B36" w14:textId="77777777" w:rsidR="00B75F3A" w:rsidRPr="00363D81" w:rsidRDefault="00B75F3A" w:rsidP="00B75F3A">
            <w:pPr>
              <w:ind w:right="-126"/>
              <w:rPr>
                <w:rFonts w:ascii="Arial" w:hAnsi="Arial" w:cs="Arial"/>
                <w:b/>
                <w:sz w:val="18"/>
                <w:szCs w:val="21"/>
              </w:rPr>
            </w:pPr>
          </w:p>
          <w:p w14:paraId="34C47F9C" w14:textId="11DF9500" w:rsidR="00B75F3A" w:rsidRPr="00363D81" w:rsidRDefault="00B75F3A" w:rsidP="00B75F3A">
            <w:pPr>
              <w:ind w:right="-126"/>
              <w:rPr>
                <w:rFonts w:ascii="Arial" w:hAnsi="Arial" w:cs="Arial"/>
                <w:b/>
                <w:sz w:val="18"/>
                <w:szCs w:val="21"/>
              </w:rPr>
            </w:pPr>
          </w:p>
          <w:p w14:paraId="4963E2DD" w14:textId="77777777" w:rsidR="00B75F3A" w:rsidRPr="00363D81" w:rsidRDefault="00B75F3A" w:rsidP="00B75F3A">
            <w:pPr>
              <w:ind w:right="-126"/>
              <w:rPr>
                <w:rFonts w:ascii="Arial" w:hAnsi="Arial" w:cs="Arial"/>
                <w:b/>
                <w:sz w:val="18"/>
                <w:szCs w:val="21"/>
              </w:rPr>
            </w:pPr>
          </w:p>
          <w:p w14:paraId="77A9380F" w14:textId="77777777" w:rsidR="00B75F3A" w:rsidRDefault="00B75F3A" w:rsidP="00B75F3A">
            <w:pPr>
              <w:ind w:right="-126"/>
              <w:rPr>
                <w:rFonts w:ascii="Arial" w:hAnsi="Arial" w:cs="Arial"/>
                <w:b/>
                <w:sz w:val="18"/>
                <w:szCs w:val="21"/>
              </w:rPr>
            </w:pPr>
          </w:p>
          <w:p w14:paraId="5EBD0223" w14:textId="77777777" w:rsidR="00E553B0" w:rsidRDefault="00E553B0" w:rsidP="00B75F3A">
            <w:pPr>
              <w:ind w:right="-126"/>
              <w:rPr>
                <w:rFonts w:ascii="Arial" w:hAnsi="Arial" w:cs="Arial"/>
                <w:b/>
                <w:sz w:val="18"/>
                <w:szCs w:val="21"/>
              </w:rPr>
            </w:pPr>
          </w:p>
          <w:p w14:paraId="0F2D54D5" w14:textId="77777777" w:rsidR="00E553B0" w:rsidRDefault="00E553B0" w:rsidP="00B75F3A">
            <w:pPr>
              <w:ind w:right="-126"/>
              <w:rPr>
                <w:rFonts w:ascii="Arial" w:hAnsi="Arial" w:cs="Arial"/>
                <w:b/>
                <w:sz w:val="18"/>
                <w:szCs w:val="21"/>
              </w:rPr>
            </w:pPr>
          </w:p>
          <w:p w14:paraId="29E1C12B" w14:textId="77777777" w:rsidR="00E553B0" w:rsidRDefault="00E553B0" w:rsidP="00B75F3A">
            <w:pPr>
              <w:ind w:right="-126"/>
              <w:rPr>
                <w:rFonts w:ascii="Arial" w:hAnsi="Arial" w:cs="Arial"/>
                <w:b/>
                <w:sz w:val="18"/>
                <w:szCs w:val="21"/>
              </w:rPr>
            </w:pPr>
          </w:p>
          <w:p w14:paraId="5925FDE0" w14:textId="77777777" w:rsidR="00E553B0" w:rsidRDefault="00E553B0" w:rsidP="00B75F3A">
            <w:pPr>
              <w:ind w:right="-126"/>
              <w:rPr>
                <w:rFonts w:ascii="Arial" w:hAnsi="Arial" w:cs="Arial"/>
                <w:b/>
                <w:sz w:val="18"/>
                <w:szCs w:val="21"/>
              </w:rPr>
            </w:pPr>
          </w:p>
          <w:p w14:paraId="3089C473" w14:textId="77777777" w:rsidR="00E553B0" w:rsidRDefault="00E553B0" w:rsidP="00B75F3A">
            <w:pPr>
              <w:ind w:right="-126"/>
              <w:rPr>
                <w:rFonts w:ascii="Arial" w:hAnsi="Arial" w:cs="Arial"/>
                <w:b/>
                <w:sz w:val="18"/>
                <w:szCs w:val="21"/>
              </w:rPr>
            </w:pPr>
          </w:p>
          <w:p w14:paraId="4514E10A" w14:textId="21896F91" w:rsidR="00E553B0" w:rsidRPr="00363D81" w:rsidRDefault="00E553B0" w:rsidP="00B75F3A">
            <w:pPr>
              <w:ind w:right="-126"/>
              <w:rPr>
                <w:rFonts w:ascii="Arial" w:hAnsi="Arial" w:cs="Arial"/>
                <w:b/>
                <w:sz w:val="18"/>
                <w:szCs w:val="21"/>
              </w:rPr>
            </w:pPr>
          </w:p>
        </w:tc>
      </w:tr>
    </w:tbl>
    <w:p w14:paraId="68B6A45C" w14:textId="71604A54" w:rsidR="007E4F6F" w:rsidRPr="00363D81" w:rsidRDefault="007E4F6F" w:rsidP="00127B0D">
      <w:pPr>
        <w:pStyle w:val="BodyText3"/>
        <w:ind w:left="-284" w:right="-126"/>
        <w:outlineLvl w:val="0"/>
        <w:rPr>
          <w:rFonts w:cs="Arial"/>
          <w:lang w:val="en-GB"/>
        </w:rPr>
      </w:pPr>
    </w:p>
    <w:tbl>
      <w:tblPr>
        <w:tblStyle w:val="TableGrid"/>
        <w:tblW w:w="10485" w:type="dxa"/>
        <w:tblInd w:w="-284" w:type="dxa"/>
        <w:tblLook w:val="04A0" w:firstRow="1" w:lastRow="0" w:firstColumn="1" w:lastColumn="0" w:noHBand="0" w:noVBand="1"/>
      </w:tblPr>
      <w:tblGrid>
        <w:gridCol w:w="2517"/>
        <w:gridCol w:w="2517"/>
        <w:gridCol w:w="2518"/>
        <w:gridCol w:w="2933"/>
      </w:tblGrid>
      <w:tr w:rsidR="00B75F3A" w:rsidRPr="00363D81" w14:paraId="14F69DE5" w14:textId="77777777" w:rsidTr="001A44E7">
        <w:tc>
          <w:tcPr>
            <w:tcW w:w="2517" w:type="dxa"/>
            <w:shd w:val="clear" w:color="auto" w:fill="F2F2F2" w:themeFill="background1" w:themeFillShade="F2"/>
          </w:tcPr>
          <w:p w14:paraId="6D1D58DD" w14:textId="77777777" w:rsidR="00B75F3A" w:rsidRPr="00363D81" w:rsidRDefault="00B75F3A" w:rsidP="00B75F3A">
            <w:pPr>
              <w:pStyle w:val="TableText"/>
              <w:ind w:right="-126"/>
              <w:rPr>
                <w:rFonts w:cs="Arial"/>
                <w:color w:val="auto"/>
                <w:sz w:val="21"/>
                <w:szCs w:val="20"/>
                <w:lang w:val="en-GB"/>
              </w:rPr>
            </w:pPr>
            <w:r w:rsidRPr="00363D81">
              <w:rPr>
                <w:rFonts w:cs="Arial"/>
                <w:b/>
                <w:bCs/>
                <w:color w:val="auto"/>
                <w:sz w:val="21"/>
                <w:szCs w:val="20"/>
                <w:lang w:val="en-GB"/>
              </w:rPr>
              <w:t>NAME AND ADDRESS</w:t>
            </w:r>
          </w:p>
          <w:p w14:paraId="035AD008" w14:textId="19E7088E" w:rsidR="00B75F3A" w:rsidRPr="00363D81" w:rsidRDefault="00B75F3A" w:rsidP="00B75F3A">
            <w:pPr>
              <w:pStyle w:val="BodyText3"/>
              <w:ind w:right="-126"/>
              <w:outlineLvl w:val="0"/>
              <w:rPr>
                <w:rFonts w:cs="Arial"/>
                <w:sz w:val="21"/>
                <w:lang w:val="en-GB"/>
              </w:rPr>
            </w:pPr>
            <w:r w:rsidRPr="00363D81">
              <w:rPr>
                <w:rFonts w:cs="Arial"/>
                <w:b/>
                <w:bCs/>
                <w:sz w:val="21"/>
                <w:lang w:val="en-GB"/>
              </w:rPr>
              <w:t>OF EMPLOYER</w:t>
            </w:r>
          </w:p>
        </w:tc>
        <w:tc>
          <w:tcPr>
            <w:tcW w:w="2517" w:type="dxa"/>
            <w:shd w:val="clear" w:color="auto" w:fill="F2F2F2" w:themeFill="background1" w:themeFillShade="F2"/>
          </w:tcPr>
          <w:p w14:paraId="4DEB6586" w14:textId="4F3FE336" w:rsidR="00B75F3A" w:rsidRPr="00363D81" w:rsidRDefault="00B75F3A" w:rsidP="00B75F3A">
            <w:pPr>
              <w:pStyle w:val="BodyText3"/>
              <w:ind w:right="-126"/>
              <w:outlineLvl w:val="0"/>
              <w:rPr>
                <w:rFonts w:cs="Arial"/>
                <w:sz w:val="21"/>
                <w:lang w:val="en-GB"/>
              </w:rPr>
            </w:pPr>
            <w:r w:rsidRPr="00363D81">
              <w:rPr>
                <w:rFonts w:cs="Arial"/>
                <w:b/>
                <w:bCs/>
                <w:sz w:val="21"/>
                <w:lang w:val="en-GB"/>
              </w:rPr>
              <w:t xml:space="preserve">Date From and </w:t>
            </w:r>
            <w:proofErr w:type="gramStart"/>
            <w:r w:rsidRPr="00363D81">
              <w:rPr>
                <w:rFonts w:cs="Arial"/>
                <w:b/>
                <w:bCs/>
                <w:sz w:val="21"/>
                <w:lang w:val="en-GB"/>
              </w:rPr>
              <w:t>To</w:t>
            </w:r>
            <w:proofErr w:type="gramEnd"/>
            <w:r w:rsidRPr="00363D81">
              <w:rPr>
                <w:rFonts w:cs="Arial"/>
                <w:b/>
                <w:bCs/>
                <w:sz w:val="21"/>
                <w:lang w:val="en-GB"/>
              </w:rPr>
              <w:t>:</w:t>
            </w:r>
          </w:p>
        </w:tc>
        <w:tc>
          <w:tcPr>
            <w:tcW w:w="2518" w:type="dxa"/>
            <w:shd w:val="clear" w:color="auto" w:fill="F2F2F2" w:themeFill="background1" w:themeFillShade="F2"/>
          </w:tcPr>
          <w:p w14:paraId="5AA29C5F" w14:textId="60FC6E39" w:rsidR="00B75F3A" w:rsidRPr="00363D81" w:rsidRDefault="00B75F3A" w:rsidP="00B75F3A">
            <w:pPr>
              <w:pStyle w:val="BodyText3"/>
              <w:ind w:right="-126"/>
              <w:outlineLvl w:val="0"/>
              <w:rPr>
                <w:rFonts w:cs="Arial"/>
                <w:sz w:val="21"/>
                <w:lang w:val="en-GB"/>
              </w:rPr>
            </w:pPr>
            <w:r w:rsidRPr="00363D81">
              <w:rPr>
                <w:rFonts w:cs="Arial"/>
                <w:b/>
                <w:bCs/>
                <w:sz w:val="21"/>
                <w:lang w:val="en-GB"/>
              </w:rPr>
              <w:t>JOB TITLE AND SUMMARY OF KEY DUTIES</w:t>
            </w:r>
          </w:p>
        </w:tc>
        <w:tc>
          <w:tcPr>
            <w:tcW w:w="2933" w:type="dxa"/>
            <w:shd w:val="clear" w:color="auto" w:fill="F2F2F2" w:themeFill="background1" w:themeFillShade="F2"/>
          </w:tcPr>
          <w:p w14:paraId="2B55C86C" w14:textId="4F1D7838" w:rsidR="00B75F3A" w:rsidRPr="00363D81" w:rsidRDefault="00B75F3A" w:rsidP="00B75F3A">
            <w:pPr>
              <w:pStyle w:val="BodyText3"/>
              <w:ind w:right="-126"/>
              <w:outlineLvl w:val="0"/>
              <w:rPr>
                <w:rFonts w:cs="Arial"/>
                <w:sz w:val="21"/>
                <w:lang w:val="en-GB"/>
              </w:rPr>
            </w:pPr>
            <w:r w:rsidRPr="00363D81">
              <w:rPr>
                <w:rFonts w:cs="Arial"/>
                <w:b/>
                <w:bCs/>
                <w:sz w:val="21"/>
                <w:lang w:val="en-GB"/>
              </w:rPr>
              <w:t>SALARY and REASON FOR LEAVING</w:t>
            </w:r>
          </w:p>
        </w:tc>
      </w:tr>
      <w:tr w:rsidR="00B75F3A" w:rsidRPr="00363D81" w14:paraId="376EEF8C" w14:textId="77777777" w:rsidTr="00B4500B">
        <w:trPr>
          <w:trHeight w:hRule="exact" w:val="1134"/>
        </w:trPr>
        <w:tc>
          <w:tcPr>
            <w:tcW w:w="2517" w:type="dxa"/>
          </w:tcPr>
          <w:p w14:paraId="346FAF6E" w14:textId="77777777" w:rsidR="00B75F3A" w:rsidRPr="00363D81" w:rsidRDefault="00B75F3A" w:rsidP="00127B0D">
            <w:pPr>
              <w:pStyle w:val="BodyText3"/>
              <w:ind w:right="-126"/>
              <w:outlineLvl w:val="0"/>
              <w:rPr>
                <w:rFonts w:cs="Arial"/>
                <w:lang w:val="en-GB"/>
              </w:rPr>
            </w:pPr>
          </w:p>
          <w:p w14:paraId="7E918672" w14:textId="77777777" w:rsidR="00B75F3A" w:rsidRPr="00363D81" w:rsidRDefault="00B75F3A" w:rsidP="00127B0D">
            <w:pPr>
              <w:pStyle w:val="BodyText3"/>
              <w:ind w:right="-126"/>
              <w:outlineLvl w:val="0"/>
              <w:rPr>
                <w:rFonts w:cs="Arial"/>
                <w:lang w:val="en-GB"/>
              </w:rPr>
            </w:pPr>
          </w:p>
          <w:p w14:paraId="3588BFC5" w14:textId="77777777" w:rsidR="00B75F3A" w:rsidRPr="00363D81" w:rsidRDefault="00B75F3A" w:rsidP="00127B0D">
            <w:pPr>
              <w:pStyle w:val="BodyText3"/>
              <w:ind w:right="-126"/>
              <w:outlineLvl w:val="0"/>
              <w:rPr>
                <w:rFonts w:cs="Arial"/>
                <w:lang w:val="en-GB"/>
              </w:rPr>
            </w:pPr>
          </w:p>
          <w:p w14:paraId="541418AE" w14:textId="2FDFBE00" w:rsidR="00B75F3A" w:rsidRPr="00363D81" w:rsidRDefault="00B75F3A" w:rsidP="00127B0D">
            <w:pPr>
              <w:pStyle w:val="BodyText3"/>
              <w:ind w:right="-126"/>
              <w:outlineLvl w:val="0"/>
              <w:rPr>
                <w:rFonts w:cs="Arial"/>
                <w:lang w:val="en-GB"/>
              </w:rPr>
            </w:pPr>
          </w:p>
        </w:tc>
        <w:tc>
          <w:tcPr>
            <w:tcW w:w="2517" w:type="dxa"/>
          </w:tcPr>
          <w:p w14:paraId="2203B7C9" w14:textId="77777777" w:rsidR="00B75F3A" w:rsidRPr="00363D81" w:rsidRDefault="00B75F3A" w:rsidP="00127B0D">
            <w:pPr>
              <w:pStyle w:val="BodyText3"/>
              <w:ind w:right="-126"/>
              <w:outlineLvl w:val="0"/>
              <w:rPr>
                <w:rFonts w:cs="Arial"/>
                <w:lang w:val="en-GB"/>
              </w:rPr>
            </w:pPr>
          </w:p>
        </w:tc>
        <w:tc>
          <w:tcPr>
            <w:tcW w:w="2518" w:type="dxa"/>
          </w:tcPr>
          <w:p w14:paraId="03AE5511" w14:textId="77777777" w:rsidR="00B75F3A" w:rsidRPr="00363D81" w:rsidRDefault="00B75F3A" w:rsidP="00127B0D">
            <w:pPr>
              <w:pStyle w:val="BodyText3"/>
              <w:ind w:right="-126"/>
              <w:outlineLvl w:val="0"/>
              <w:rPr>
                <w:rFonts w:cs="Arial"/>
                <w:lang w:val="en-GB"/>
              </w:rPr>
            </w:pPr>
          </w:p>
        </w:tc>
        <w:tc>
          <w:tcPr>
            <w:tcW w:w="2933" w:type="dxa"/>
          </w:tcPr>
          <w:p w14:paraId="520225BF" w14:textId="77777777" w:rsidR="00B75F3A" w:rsidRPr="00363D81" w:rsidRDefault="00B75F3A" w:rsidP="00127B0D">
            <w:pPr>
              <w:pStyle w:val="BodyText3"/>
              <w:ind w:right="-126"/>
              <w:outlineLvl w:val="0"/>
              <w:rPr>
                <w:rFonts w:cs="Arial"/>
                <w:lang w:val="en-GB"/>
              </w:rPr>
            </w:pPr>
          </w:p>
        </w:tc>
      </w:tr>
      <w:tr w:rsidR="00B75F3A" w:rsidRPr="00363D81" w14:paraId="24D5F30F" w14:textId="77777777" w:rsidTr="00B4500B">
        <w:trPr>
          <w:trHeight w:hRule="exact" w:val="1134"/>
        </w:trPr>
        <w:tc>
          <w:tcPr>
            <w:tcW w:w="2517" w:type="dxa"/>
          </w:tcPr>
          <w:p w14:paraId="423DFE7B" w14:textId="77777777" w:rsidR="00B75F3A" w:rsidRPr="00363D81" w:rsidRDefault="00B75F3A" w:rsidP="00127B0D">
            <w:pPr>
              <w:pStyle w:val="BodyText3"/>
              <w:ind w:right="-126"/>
              <w:outlineLvl w:val="0"/>
              <w:rPr>
                <w:rFonts w:cs="Arial"/>
                <w:lang w:val="en-GB"/>
              </w:rPr>
            </w:pPr>
          </w:p>
          <w:p w14:paraId="609A7C4B" w14:textId="77777777" w:rsidR="00B75F3A" w:rsidRPr="00363D81" w:rsidRDefault="00B75F3A" w:rsidP="00127B0D">
            <w:pPr>
              <w:pStyle w:val="BodyText3"/>
              <w:ind w:right="-126"/>
              <w:outlineLvl w:val="0"/>
              <w:rPr>
                <w:rFonts w:cs="Arial"/>
                <w:lang w:val="en-GB"/>
              </w:rPr>
            </w:pPr>
          </w:p>
          <w:p w14:paraId="356BC12B" w14:textId="77777777" w:rsidR="00B75F3A" w:rsidRPr="00363D81" w:rsidRDefault="00B75F3A" w:rsidP="00127B0D">
            <w:pPr>
              <w:pStyle w:val="BodyText3"/>
              <w:ind w:right="-126"/>
              <w:outlineLvl w:val="0"/>
              <w:rPr>
                <w:rFonts w:cs="Arial"/>
                <w:lang w:val="en-GB"/>
              </w:rPr>
            </w:pPr>
          </w:p>
          <w:p w14:paraId="35E89B90" w14:textId="5788C7F4" w:rsidR="00B75F3A" w:rsidRPr="00363D81" w:rsidRDefault="00B75F3A" w:rsidP="00127B0D">
            <w:pPr>
              <w:pStyle w:val="BodyText3"/>
              <w:ind w:right="-126"/>
              <w:outlineLvl w:val="0"/>
              <w:rPr>
                <w:rFonts w:cs="Arial"/>
                <w:lang w:val="en-GB"/>
              </w:rPr>
            </w:pPr>
          </w:p>
        </w:tc>
        <w:tc>
          <w:tcPr>
            <w:tcW w:w="2517" w:type="dxa"/>
          </w:tcPr>
          <w:p w14:paraId="37A4A4A7" w14:textId="77777777" w:rsidR="00B75F3A" w:rsidRPr="00363D81" w:rsidRDefault="00B75F3A" w:rsidP="00127B0D">
            <w:pPr>
              <w:pStyle w:val="BodyText3"/>
              <w:ind w:right="-126"/>
              <w:outlineLvl w:val="0"/>
              <w:rPr>
                <w:rFonts w:cs="Arial"/>
                <w:lang w:val="en-GB"/>
              </w:rPr>
            </w:pPr>
          </w:p>
        </w:tc>
        <w:tc>
          <w:tcPr>
            <w:tcW w:w="2518" w:type="dxa"/>
          </w:tcPr>
          <w:p w14:paraId="424D5D21" w14:textId="77777777" w:rsidR="00B75F3A" w:rsidRPr="00363D81" w:rsidRDefault="00B75F3A" w:rsidP="00127B0D">
            <w:pPr>
              <w:pStyle w:val="BodyText3"/>
              <w:ind w:right="-126"/>
              <w:outlineLvl w:val="0"/>
              <w:rPr>
                <w:rFonts w:cs="Arial"/>
                <w:lang w:val="en-GB"/>
              </w:rPr>
            </w:pPr>
          </w:p>
        </w:tc>
        <w:tc>
          <w:tcPr>
            <w:tcW w:w="2933" w:type="dxa"/>
          </w:tcPr>
          <w:p w14:paraId="2CFA9940" w14:textId="77777777" w:rsidR="00B75F3A" w:rsidRPr="00363D81" w:rsidRDefault="00B75F3A" w:rsidP="00B75F3A">
            <w:pPr>
              <w:pStyle w:val="BodyText3"/>
              <w:ind w:right="-384"/>
              <w:outlineLvl w:val="0"/>
              <w:rPr>
                <w:rFonts w:cs="Arial"/>
                <w:lang w:val="en-GB"/>
              </w:rPr>
            </w:pPr>
          </w:p>
        </w:tc>
      </w:tr>
      <w:tr w:rsidR="00B75F3A" w:rsidRPr="00363D81" w14:paraId="49241A10" w14:textId="77777777" w:rsidTr="00B4500B">
        <w:trPr>
          <w:trHeight w:hRule="exact" w:val="1134"/>
        </w:trPr>
        <w:tc>
          <w:tcPr>
            <w:tcW w:w="2517" w:type="dxa"/>
          </w:tcPr>
          <w:p w14:paraId="4D0F6064" w14:textId="77777777" w:rsidR="00B75F3A" w:rsidRPr="00363D81" w:rsidRDefault="00B75F3A" w:rsidP="00127B0D">
            <w:pPr>
              <w:pStyle w:val="BodyText3"/>
              <w:ind w:right="-126"/>
              <w:outlineLvl w:val="0"/>
              <w:rPr>
                <w:rFonts w:cs="Arial"/>
                <w:lang w:val="en-GB"/>
              </w:rPr>
            </w:pPr>
          </w:p>
          <w:p w14:paraId="122B49AF" w14:textId="77777777" w:rsidR="00B75F3A" w:rsidRPr="00363D81" w:rsidRDefault="00B75F3A" w:rsidP="00127B0D">
            <w:pPr>
              <w:pStyle w:val="BodyText3"/>
              <w:ind w:right="-126"/>
              <w:outlineLvl w:val="0"/>
              <w:rPr>
                <w:rFonts w:cs="Arial"/>
                <w:lang w:val="en-GB"/>
              </w:rPr>
            </w:pPr>
          </w:p>
          <w:p w14:paraId="72C8C5C9" w14:textId="77777777" w:rsidR="00B75F3A" w:rsidRPr="00363D81" w:rsidRDefault="00B75F3A" w:rsidP="00127B0D">
            <w:pPr>
              <w:pStyle w:val="BodyText3"/>
              <w:ind w:right="-126"/>
              <w:outlineLvl w:val="0"/>
              <w:rPr>
                <w:rFonts w:cs="Arial"/>
                <w:lang w:val="en-GB"/>
              </w:rPr>
            </w:pPr>
          </w:p>
          <w:p w14:paraId="3EDA52E0" w14:textId="21B68994" w:rsidR="00B75F3A" w:rsidRPr="00363D81" w:rsidRDefault="00B75F3A" w:rsidP="00127B0D">
            <w:pPr>
              <w:pStyle w:val="BodyText3"/>
              <w:ind w:right="-126"/>
              <w:outlineLvl w:val="0"/>
              <w:rPr>
                <w:rFonts w:cs="Arial"/>
                <w:lang w:val="en-GB"/>
              </w:rPr>
            </w:pPr>
          </w:p>
        </w:tc>
        <w:tc>
          <w:tcPr>
            <w:tcW w:w="2517" w:type="dxa"/>
          </w:tcPr>
          <w:p w14:paraId="58AA3FB4" w14:textId="77777777" w:rsidR="00B75F3A" w:rsidRPr="00363D81" w:rsidRDefault="00B75F3A" w:rsidP="00127B0D">
            <w:pPr>
              <w:pStyle w:val="BodyText3"/>
              <w:ind w:right="-126"/>
              <w:outlineLvl w:val="0"/>
              <w:rPr>
                <w:rFonts w:cs="Arial"/>
                <w:lang w:val="en-GB"/>
              </w:rPr>
            </w:pPr>
          </w:p>
        </w:tc>
        <w:tc>
          <w:tcPr>
            <w:tcW w:w="2518" w:type="dxa"/>
          </w:tcPr>
          <w:p w14:paraId="165ABE8D" w14:textId="77777777" w:rsidR="00B75F3A" w:rsidRPr="00363D81" w:rsidRDefault="00B75F3A" w:rsidP="00127B0D">
            <w:pPr>
              <w:pStyle w:val="BodyText3"/>
              <w:ind w:right="-126"/>
              <w:outlineLvl w:val="0"/>
              <w:rPr>
                <w:rFonts w:cs="Arial"/>
                <w:lang w:val="en-GB"/>
              </w:rPr>
            </w:pPr>
          </w:p>
        </w:tc>
        <w:tc>
          <w:tcPr>
            <w:tcW w:w="2933" w:type="dxa"/>
          </w:tcPr>
          <w:p w14:paraId="324CD8C0" w14:textId="77777777" w:rsidR="00B75F3A" w:rsidRPr="00363D81" w:rsidRDefault="00B75F3A" w:rsidP="00127B0D">
            <w:pPr>
              <w:pStyle w:val="BodyText3"/>
              <w:ind w:right="-126"/>
              <w:outlineLvl w:val="0"/>
              <w:rPr>
                <w:rFonts w:cs="Arial"/>
                <w:lang w:val="en-GB"/>
              </w:rPr>
            </w:pPr>
          </w:p>
        </w:tc>
      </w:tr>
      <w:tr w:rsidR="00B75F3A" w:rsidRPr="00363D81" w14:paraId="49E94FB6" w14:textId="77777777" w:rsidTr="00B4500B">
        <w:trPr>
          <w:trHeight w:hRule="exact" w:val="1134"/>
        </w:trPr>
        <w:tc>
          <w:tcPr>
            <w:tcW w:w="2517" w:type="dxa"/>
          </w:tcPr>
          <w:p w14:paraId="3028FD99" w14:textId="77777777" w:rsidR="00B75F3A" w:rsidRPr="00363D81" w:rsidRDefault="00B75F3A" w:rsidP="00127B0D">
            <w:pPr>
              <w:pStyle w:val="BodyText3"/>
              <w:ind w:right="-126"/>
              <w:outlineLvl w:val="0"/>
              <w:rPr>
                <w:rFonts w:cs="Arial"/>
                <w:lang w:val="en-GB"/>
              </w:rPr>
            </w:pPr>
          </w:p>
          <w:p w14:paraId="1C8F918E" w14:textId="77777777" w:rsidR="00B75F3A" w:rsidRPr="00363D81" w:rsidRDefault="00B75F3A" w:rsidP="00127B0D">
            <w:pPr>
              <w:pStyle w:val="BodyText3"/>
              <w:ind w:right="-126"/>
              <w:outlineLvl w:val="0"/>
              <w:rPr>
                <w:rFonts w:cs="Arial"/>
                <w:lang w:val="en-GB"/>
              </w:rPr>
            </w:pPr>
          </w:p>
          <w:p w14:paraId="1E747CB3" w14:textId="77777777" w:rsidR="00B75F3A" w:rsidRPr="00363D81" w:rsidRDefault="00B75F3A" w:rsidP="00127B0D">
            <w:pPr>
              <w:pStyle w:val="BodyText3"/>
              <w:ind w:right="-126"/>
              <w:outlineLvl w:val="0"/>
              <w:rPr>
                <w:rFonts w:cs="Arial"/>
                <w:lang w:val="en-GB"/>
              </w:rPr>
            </w:pPr>
          </w:p>
          <w:p w14:paraId="0908A943" w14:textId="4ACFBC38" w:rsidR="00B75F3A" w:rsidRPr="00363D81" w:rsidRDefault="00B75F3A" w:rsidP="00127B0D">
            <w:pPr>
              <w:pStyle w:val="BodyText3"/>
              <w:ind w:right="-126"/>
              <w:outlineLvl w:val="0"/>
              <w:rPr>
                <w:rFonts w:cs="Arial"/>
                <w:lang w:val="en-GB"/>
              </w:rPr>
            </w:pPr>
          </w:p>
        </w:tc>
        <w:tc>
          <w:tcPr>
            <w:tcW w:w="2517" w:type="dxa"/>
          </w:tcPr>
          <w:p w14:paraId="2C5233D3" w14:textId="77777777" w:rsidR="00B75F3A" w:rsidRPr="00363D81" w:rsidRDefault="00B75F3A" w:rsidP="00127B0D">
            <w:pPr>
              <w:pStyle w:val="BodyText3"/>
              <w:ind w:right="-126"/>
              <w:outlineLvl w:val="0"/>
              <w:rPr>
                <w:rFonts w:cs="Arial"/>
                <w:lang w:val="en-GB"/>
              </w:rPr>
            </w:pPr>
          </w:p>
        </w:tc>
        <w:tc>
          <w:tcPr>
            <w:tcW w:w="2518" w:type="dxa"/>
          </w:tcPr>
          <w:p w14:paraId="689B003D" w14:textId="77777777" w:rsidR="00B75F3A" w:rsidRPr="00363D81" w:rsidRDefault="00B75F3A" w:rsidP="00127B0D">
            <w:pPr>
              <w:pStyle w:val="BodyText3"/>
              <w:ind w:right="-126"/>
              <w:outlineLvl w:val="0"/>
              <w:rPr>
                <w:rFonts w:cs="Arial"/>
                <w:lang w:val="en-GB"/>
              </w:rPr>
            </w:pPr>
          </w:p>
        </w:tc>
        <w:tc>
          <w:tcPr>
            <w:tcW w:w="2933" w:type="dxa"/>
          </w:tcPr>
          <w:p w14:paraId="1D651528" w14:textId="77777777" w:rsidR="00B75F3A" w:rsidRPr="00363D81" w:rsidRDefault="00B75F3A" w:rsidP="00127B0D">
            <w:pPr>
              <w:pStyle w:val="BodyText3"/>
              <w:ind w:right="-126"/>
              <w:outlineLvl w:val="0"/>
              <w:rPr>
                <w:rFonts w:cs="Arial"/>
                <w:lang w:val="en-GB"/>
              </w:rPr>
            </w:pPr>
          </w:p>
        </w:tc>
      </w:tr>
      <w:tr w:rsidR="00B75F3A" w:rsidRPr="00363D81" w14:paraId="1F1BC5FA" w14:textId="77777777" w:rsidTr="00B4500B">
        <w:trPr>
          <w:trHeight w:hRule="exact" w:val="1134"/>
        </w:trPr>
        <w:tc>
          <w:tcPr>
            <w:tcW w:w="2517" w:type="dxa"/>
          </w:tcPr>
          <w:p w14:paraId="43E84A75" w14:textId="77777777" w:rsidR="00B75F3A" w:rsidRPr="00363D81" w:rsidRDefault="00B75F3A" w:rsidP="00127B0D">
            <w:pPr>
              <w:pStyle w:val="BodyText3"/>
              <w:ind w:right="-126"/>
              <w:outlineLvl w:val="0"/>
              <w:rPr>
                <w:rFonts w:cs="Arial"/>
                <w:lang w:val="en-GB"/>
              </w:rPr>
            </w:pPr>
          </w:p>
          <w:p w14:paraId="7D5D7984" w14:textId="77777777" w:rsidR="00B75F3A" w:rsidRPr="00363D81" w:rsidRDefault="00B75F3A" w:rsidP="00127B0D">
            <w:pPr>
              <w:pStyle w:val="BodyText3"/>
              <w:ind w:right="-126"/>
              <w:outlineLvl w:val="0"/>
              <w:rPr>
                <w:rFonts w:cs="Arial"/>
                <w:lang w:val="en-GB"/>
              </w:rPr>
            </w:pPr>
          </w:p>
          <w:p w14:paraId="0C9AEB50" w14:textId="77777777" w:rsidR="00B75F3A" w:rsidRPr="00363D81" w:rsidRDefault="00B75F3A" w:rsidP="00127B0D">
            <w:pPr>
              <w:pStyle w:val="BodyText3"/>
              <w:ind w:right="-126"/>
              <w:outlineLvl w:val="0"/>
              <w:rPr>
                <w:rFonts w:cs="Arial"/>
                <w:lang w:val="en-GB"/>
              </w:rPr>
            </w:pPr>
          </w:p>
          <w:p w14:paraId="16A3CB17" w14:textId="060BC540" w:rsidR="00B75F3A" w:rsidRPr="00363D81" w:rsidRDefault="00B75F3A" w:rsidP="00127B0D">
            <w:pPr>
              <w:pStyle w:val="BodyText3"/>
              <w:ind w:right="-126"/>
              <w:outlineLvl w:val="0"/>
              <w:rPr>
                <w:rFonts w:cs="Arial"/>
                <w:lang w:val="en-GB"/>
              </w:rPr>
            </w:pPr>
          </w:p>
        </w:tc>
        <w:tc>
          <w:tcPr>
            <w:tcW w:w="2517" w:type="dxa"/>
          </w:tcPr>
          <w:p w14:paraId="24B30042" w14:textId="77777777" w:rsidR="00B75F3A" w:rsidRPr="00363D81" w:rsidRDefault="00B75F3A" w:rsidP="00127B0D">
            <w:pPr>
              <w:pStyle w:val="BodyText3"/>
              <w:ind w:right="-126"/>
              <w:outlineLvl w:val="0"/>
              <w:rPr>
                <w:rFonts w:cs="Arial"/>
                <w:lang w:val="en-GB"/>
              </w:rPr>
            </w:pPr>
          </w:p>
        </w:tc>
        <w:tc>
          <w:tcPr>
            <w:tcW w:w="2518" w:type="dxa"/>
          </w:tcPr>
          <w:p w14:paraId="021DA1B9" w14:textId="77777777" w:rsidR="00B75F3A" w:rsidRPr="00363D81" w:rsidRDefault="00B75F3A" w:rsidP="00127B0D">
            <w:pPr>
              <w:pStyle w:val="BodyText3"/>
              <w:ind w:right="-126"/>
              <w:outlineLvl w:val="0"/>
              <w:rPr>
                <w:rFonts w:cs="Arial"/>
                <w:lang w:val="en-GB"/>
              </w:rPr>
            </w:pPr>
          </w:p>
        </w:tc>
        <w:tc>
          <w:tcPr>
            <w:tcW w:w="2933" w:type="dxa"/>
          </w:tcPr>
          <w:p w14:paraId="45D1DD18" w14:textId="77777777" w:rsidR="00B75F3A" w:rsidRPr="00363D81" w:rsidRDefault="00B75F3A" w:rsidP="00127B0D">
            <w:pPr>
              <w:pStyle w:val="BodyText3"/>
              <w:ind w:right="-126"/>
              <w:outlineLvl w:val="0"/>
              <w:rPr>
                <w:rFonts w:cs="Arial"/>
                <w:lang w:val="en-GB"/>
              </w:rPr>
            </w:pPr>
          </w:p>
        </w:tc>
      </w:tr>
      <w:tr w:rsidR="00B75F3A" w:rsidRPr="00363D81" w14:paraId="146036BF" w14:textId="77777777" w:rsidTr="00B4500B">
        <w:trPr>
          <w:trHeight w:hRule="exact" w:val="1134"/>
        </w:trPr>
        <w:tc>
          <w:tcPr>
            <w:tcW w:w="2517" w:type="dxa"/>
          </w:tcPr>
          <w:p w14:paraId="3A9F6D2C" w14:textId="77777777" w:rsidR="00B75F3A" w:rsidRPr="00363D81" w:rsidRDefault="00B75F3A" w:rsidP="00127B0D">
            <w:pPr>
              <w:pStyle w:val="BodyText3"/>
              <w:ind w:right="-126"/>
              <w:outlineLvl w:val="0"/>
              <w:rPr>
                <w:rFonts w:cs="Arial"/>
                <w:lang w:val="en-GB"/>
              </w:rPr>
            </w:pPr>
          </w:p>
          <w:p w14:paraId="6018844D" w14:textId="77777777" w:rsidR="00B75F3A" w:rsidRPr="00363D81" w:rsidRDefault="00B75F3A" w:rsidP="00127B0D">
            <w:pPr>
              <w:pStyle w:val="BodyText3"/>
              <w:ind w:right="-126"/>
              <w:outlineLvl w:val="0"/>
              <w:rPr>
                <w:rFonts w:cs="Arial"/>
                <w:lang w:val="en-GB"/>
              </w:rPr>
            </w:pPr>
          </w:p>
          <w:p w14:paraId="19F7BD8A" w14:textId="77777777" w:rsidR="00B75F3A" w:rsidRPr="00363D81" w:rsidRDefault="00B75F3A" w:rsidP="00127B0D">
            <w:pPr>
              <w:pStyle w:val="BodyText3"/>
              <w:ind w:right="-126"/>
              <w:outlineLvl w:val="0"/>
              <w:rPr>
                <w:rFonts w:cs="Arial"/>
                <w:lang w:val="en-GB"/>
              </w:rPr>
            </w:pPr>
          </w:p>
          <w:p w14:paraId="0786D3A7" w14:textId="279854BE" w:rsidR="00B75F3A" w:rsidRPr="00363D81" w:rsidRDefault="00B75F3A" w:rsidP="00127B0D">
            <w:pPr>
              <w:pStyle w:val="BodyText3"/>
              <w:ind w:right="-126"/>
              <w:outlineLvl w:val="0"/>
              <w:rPr>
                <w:rFonts w:cs="Arial"/>
                <w:lang w:val="en-GB"/>
              </w:rPr>
            </w:pPr>
          </w:p>
        </w:tc>
        <w:tc>
          <w:tcPr>
            <w:tcW w:w="2517" w:type="dxa"/>
          </w:tcPr>
          <w:p w14:paraId="5A725A40" w14:textId="77777777" w:rsidR="00B75F3A" w:rsidRPr="00363D81" w:rsidRDefault="00B75F3A" w:rsidP="00127B0D">
            <w:pPr>
              <w:pStyle w:val="BodyText3"/>
              <w:ind w:right="-126"/>
              <w:outlineLvl w:val="0"/>
              <w:rPr>
                <w:rFonts w:cs="Arial"/>
                <w:lang w:val="en-GB"/>
              </w:rPr>
            </w:pPr>
          </w:p>
        </w:tc>
        <w:tc>
          <w:tcPr>
            <w:tcW w:w="2518" w:type="dxa"/>
          </w:tcPr>
          <w:p w14:paraId="6FFD2602" w14:textId="77777777" w:rsidR="00B75F3A" w:rsidRPr="00363D81" w:rsidRDefault="00B75F3A" w:rsidP="00127B0D">
            <w:pPr>
              <w:pStyle w:val="BodyText3"/>
              <w:ind w:right="-126"/>
              <w:outlineLvl w:val="0"/>
              <w:rPr>
                <w:rFonts w:cs="Arial"/>
                <w:lang w:val="en-GB"/>
              </w:rPr>
            </w:pPr>
          </w:p>
        </w:tc>
        <w:tc>
          <w:tcPr>
            <w:tcW w:w="2933" w:type="dxa"/>
          </w:tcPr>
          <w:p w14:paraId="5DA815FB" w14:textId="77777777" w:rsidR="00B75F3A" w:rsidRPr="00363D81" w:rsidRDefault="00B75F3A" w:rsidP="00127B0D">
            <w:pPr>
              <w:pStyle w:val="BodyText3"/>
              <w:ind w:right="-126"/>
              <w:outlineLvl w:val="0"/>
              <w:rPr>
                <w:rFonts w:cs="Arial"/>
                <w:lang w:val="en-GB"/>
              </w:rPr>
            </w:pPr>
          </w:p>
        </w:tc>
      </w:tr>
      <w:tr w:rsidR="00904388" w:rsidRPr="00363D81" w14:paraId="042AC19D" w14:textId="77777777" w:rsidTr="00B4500B">
        <w:trPr>
          <w:trHeight w:hRule="exact" w:val="1134"/>
        </w:trPr>
        <w:tc>
          <w:tcPr>
            <w:tcW w:w="2517" w:type="dxa"/>
          </w:tcPr>
          <w:p w14:paraId="1EA2F0E1" w14:textId="77777777" w:rsidR="00904388" w:rsidRPr="00363D81" w:rsidRDefault="00904388" w:rsidP="00127B0D">
            <w:pPr>
              <w:pStyle w:val="BodyText3"/>
              <w:ind w:right="-126"/>
              <w:outlineLvl w:val="0"/>
              <w:rPr>
                <w:rFonts w:cs="Arial"/>
                <w:lang w:val="en-GB"/>
              </w:rPr>
            </w:pPr>
          </w:p>
        </w:tc>
        <w:tc>
          <w:tcPr>
            <w:tcW w:w="2517" w:type="dxa"/>
          </w:tcPr>
          <w:p w14:paraId="6BFF978A" w14:textId="77777777" w:rsidR="00904388" w:rsidRPr="00363D81" w:rsidRDefault="00904388" w:rsidP="00127B0D">
            <w:pPr>
              <w:pStyle w:val="BodyText3"/>
              <w:ind w:right="-126"/>
              <w:outlineLvl w:val="0"/>
              <w:rPr>
                <w:rFonts w:cs="Arial"/>
                <w:lang w:val="en-GB"/>
              </w:rPr>
            </w:pPr>
          </w:p>
        </w:tc>
        <w:tc>
          <w:tcPr>
            <w:tcW w:w="2518" w:type="dxa"/>
          </w:tcPr>
          <w:p w14:paraId="476584FD" w14:textId="77777777" w:rsidR="00904388" w:rsidRPr="00363D81" w:rsidRDefault="00904388" w:rsidP="00127B0D">
            <w:pPr>
              <w:pStyle w:val="BodyText3"/>
              <w:ind w:right="-126"/>
              <w:outlineLvl w:val="0"/>
              <w:rPr>
                <w:rFonts w:cs="Arial"/>
                <w:lang w:val="en-GB"/>
              </w:rPr>
            </w:pPr>
          </w:p>
        </w:tc>
        <w:tc>
          <w:tcPr>
            <w:tcW w:w="2933" w:type="dxa"/>
          </w:tcPr>
          <w:p w14:paraId="1CABC17E" w14:textId="77777777" w:rsidR="00904388" w:rsidRPr="00363D81" w:rsidRDefault="00904388" w:rsidP="00127B0D">
            <w:pPr>
              <w:pStyle w:val="BodyText3"/>
              <w:ind w:right="-126"/>
              <w:outlineLvl w:val="0"/>
              <w:rPr>
                <w:rFonts w:cs="Arial"/>
                <w:lang w:val="en-GB"/>
              </w:rPr>
            </w:pPr>
          </w:p>
        </w:tc>
      </w:tr>
      <w:tr w:rsidR="00904388" w:rsidRPr="00363D81" w14:paraId="51BA61DB" w14:textId="77777777" w:rsidTr="00192948">
        <w:trPr>
          <w:trHeight w:hRule="exact" w:val="1375"/>
        </w:trPr>
        <w:tc>
          <w:tcPr>
            <w:tcW w:w="2517" w:type="dxa"/>
          </w:tcPr>
          <w:p w14:paraId="3D51F090" w14:textId="77777777" w:rsidR="00904388" w:rsidRDefault="00904388" w:rsidP="00127B0D">
            <w:pPr>
              <w:pStyle w:val="BodyText3"/>
              <w:ind w:right="-126"/>
              <w:outlineLvl w:val="0"/>
              <w:rPr>
                <w:rFonts w:cs="Arial"/>
                <w:lang w:val="en-GB"/>
              </w:rPr>
            </w:pPr>
          </w:p>
          <w:p w14:paraId="44EA014C" w14:textId="77777777" w:rsidR="00192948" w:rsidRDefault="00192948" w:rsidP="00127B0D">
            <w:pPr>
              <w:pStyle w:val="BodyText3"/>
              <w:ind w:right="-126"/>
              <w:outlineLvl w:val="0"/>
              <w:rPr>
                <w:rFonts w:cs="Arial"/>
                <w:lang w:val="en-GB"/>
              </w:rPr>
            </w:pPr>
          </w:p>
          <w:p w14:paraId="2C437EFD" w14:textId="77777777" w:rsidR="00192948" w:rsidRDefault="00192948" w:rsidP="00127B0D">
            <w:pPr>
              <w:pStyle w:val="BodyText3"/>
              <w:ind w:right="-126"/>
              <w:outlineLvl w:val="0"/>
              <w:rPr>
                <w:rFonts w:cs="Arial"/>
                <w:lang w:val="en-GB"/>
              </w:rPr>
            </w:pPr>
          </w:p>
          <w:p w14:paraId="1CB5BABE" w14:textId="17F85614" w:rsidR="00192948" w:rsidRDefault="00192948" w:rsidP="00127B0D">
            <w:pPr>
              <w:pStyle w:val="BodyText3"/>
              <w:ind w:right="-126"/>
              <w:outlineLvl w:val="0"/>
              <w:rPr>
                <w:rFonts w:cs="Arial"/>
                <w:lang w:val="en-GB"/>
              </w:rPr>
            </w:pPr>
          </w:p>
          <w:p w14:paraId="1F620D85" w14:textId="77777777" w:rsidR="00C244CE" w:rsidRDefault="00C244CE" w:rsidP="00127B0D">
            <w:pPr>
              <w:pStyle w:val="BodyText3"/>
              <w:ind w:right="-126"/>
              <w:outlineLvl w:val="0"/>
              <w:rPr>
                <w:rFonts w:cs="Arial"/>
                <w:lang w:val="en-GB"/>
              </w:rPr>
            </w:pPr>
          </w:p>
          <w:p w14:paraId="082213B0" w14:textId="77777777" w:rsidR="00C244CE" w:rsidRDefault="00C244CE" w:rsidP="00127B0D">
            <w:pPr>
              <w:pStyle w:val="BodyText3"/>
              <w:ind w:right="-126"/>
              <w:outlineLvl w:val="0"/>
              <w:rPr>
                <w:rFonts w:cs="Arial"/>
                <w:lang w:val="en-GB"/>
              </w:rPr>
            </w:pPr>
          </w:p>
          <w:p w14:paraId="7FF942DF" w14:textId="77777777" w:rsidR="00C244CE" w:rsidRDefault="00C244CE" w:rsidP="00127B0D">
            <w:pPr>
              <w:pStyle w:val="BodyText3"/>
              <w:ind w:right="-126"/>
              <w:outlineLvl w:val="0"/>
              <w:rPr>
                <w:rFonts w:cs="Arial"/>
                <w:lang w:val="en-GB"/>
              </w:rPr>
            </w:pPr>
          </w:p>
          <w:p w14:paraId="2D0AE940" w14:textId="77777777" w:rsidR="00192948" w:rsidRDefault="00192948" w:rsidP="00127B0D">
            <w:pPr>
              <w:pStyle w:val="BodyText3"/>
              <w:ind w:right="-126"/>
              <w:outlineLvl w:val="0"/>
              <w:rPr>
                <w:rFonts w:cs="Arial"/>
                <w:lang w:val="en-GB"/>
              </w:rPr>
            </w:pPr>
          </w:p>
          <w:p w14:paraId="1404FEFD" w14:textId="77777777" w:rsidR="00192948" w:rsidRDefault="00192948" w:rsidP="00127B0D">
            <w:pPr>
              <w:pStyle w:val="BodyText3"/>
              <w:ind w:right="-126"/>
              <w:outlineLvl w:val="0"/>
              <w:rPr>
                <w:rFonts w:cs="Arial"/>
                <w:lang w:val="en-GB"/>
              </w:rPr>
            </w:pPr>
          </w:p>
          <w:p w14:paraId="77525868" w14:textId="02C9D535" w:rsidR="00192948" w:rsidRPr="00363D81" w:rsidRDefault="00192948" w:rsidP="00127B0D">
            <w:pPr>
              <w:pStyle w:val="BodyText3"/>
              <w:ind w:right="-126"/>
              <w:outlineLvl w:val="0"/>
              <w:rPr>
                <w:rFonts w:cs="Arial"/>
                <w:lang w:val="en-GB"/>
              </w:rPr>
            </w:pPr>
          </w:p>
        </w:tc>
        <w:tc>
          <w:tcPr>
            <w:tcW w:w="2517" w:type="dxa"/>
          </w:tcPr>
          <w:p w14:paraId="6BC4F88A" w14:textId="77777777" w:rsidR="00904388" w:rsidRDefault="00904388" w:rsidP="00127B0D">
            <w:pPr>
              <w:pStyle w:val="BodyText3"/>
              <w:ind w:right="-126"/>
              <w:outlineLvl w:val="0"/>
              <w:rPr>
                <w:rFonts w:cs="Arial"/>
                <w:lang w:val="en-GB"/>
              </w:rPr>
            </w:pPr>
          </w:p>
          <w:p w14:paraId="04817EAB" w14:textId="77777777" w:rsidR="00192948" w:rsidRDefault="00192948" w:rsidP="00127B0D">
            <w:pPr>
              <w:pStyle w:val="BodyText3"/>
              <w:ind w:right="-126"/>
              <w:outlineLvl w:val="0"/>
              <w:rPr>
                <w:rFonts w:cs="Arial"/>
                <w:lang w:val="en-GB"/>
              </w:rPr>
            </w:pPr>
          </w:p>
          <w:p w14:paraId="4EFF89A6" w14:textId="77777777" w:rsidR="00192948" w:rsidRDefault="00192948" w:rsidP="00127B0D">
            <w:pPr>
              <w:pStyle w:val="BodyText3"/>
              <w:ind w:right="-126"/>
              <w:outlineLvl w:val="0"/>
              <w:rPr>
                <w:rFonts w:cs="Arial"/>
                <w:lang w:val="en-GB"/>
              </w:rPr>
            </w:pPr>
          </w:p>
          <w:p w14:paraId="7832F436" w14:textId="16A307A1" w:rsidR="00192948" w:rsidRDefault="00192948" w:rsidP="00127B0D">
            <w:pPr>
              <w:pStyle w:val="BodyText3"/>
              <w:ind w:right="-126"/>
              <w:outlineLvl w:val="0"/>
              <w:rPr>
                <w:rFonts w:cs="Arial"/>
                <w:lang w:val="en-GB"/>
              </w:rPr>
            </w:pPr>
          </w:p>
          <w:p w14:paraId="07687AFE" w14:textId="77777777" w:rsidR="00192948" w:rsidRDefault="00192948" w:rsidP="00127B0D">
            <w:pPr>
              <w:pStyle w:val="BodyText3"/>
              <w:ind w:right="-126"/>
              <w:outlineLvl w:val="0"/>
              <w:rPr>
                <w:rFonts w:cs="Arial"/>
                <w:lang w:val="en-GB"/>
              </w:rPr>
            </w:pPr>
          </w:p>
          <w:p w14:paraId="1B51772E" w14:textId="77777777" w:rsidR="00C244CE" w:rsidRDefault="00C244CE" w:rsidP="00127B0D">
            <w:pPr>
              <w:pStyle w:val="BodyText3"/>
              <w:ind w:right="-126"/>
              <w:outlineLvl w:val="0"/>
              <w:rPr>
                <w:rFonts w:cs="Arial"/>
                <w:lang w:val="en-GB"/>
              </w:rPr>
            </w:pPr>
          </w:p>
          <w:p w14:paraId="2D168CB6" w14:textId="3C50860A" w:rsidR="00192948" w:rsidRPr="00363D81" w:rsidRDefault="00192948" w:rsidP="00127B0D">
            <w:pPr>
              <w:pStyle w:val="BodyText3"/>
              <w:ind w:right="-126"/>
              <w:outlineLvl w:val="0"/>
              <w:rPr>
                <w:rFonts w:cs="Arial"/>
                <w:lang w:val="en-GB"/>
              </w:rPr>
            </w:pPr>
          </w:p>
        </w:tc>
        <w:tc>
          <w:tcPr>
            <w:tcW w:w="2518" w:type="dxa"/>
          </w:tcPr>
          <w:p w14:paraId="1E00720E" w14:textId="77777777" w:rsidR="00904388" w:rsidRDefault="00904388" w:rsidP="00127B0D">
            <w:pPr>
              <w:pStyle w:val="BodyText3"/>
              <w:ind w:right="-126"/>
              <w:outlineLvl w:val="0"/>
              <w:rPr>
                <w:rFonts w:cs="Arial"/>
                <w:lang w:val="en-GB"/>
              </w:rPr>
            </w:pPr>
          </w:p>
          <w:p w14:paraId="146D4B8B" w14:textId="77777777" w:rsidR="00192948" w:rsidRDefault="00192948" w:rsidP="00127B0D">
            <w:pPr>
              <w:pStyle w:val="BodyText3"/>
              <w:ind w:right="-126"/>
              <w:outlineLvl w:val="0"/>
              <w:rPr>
                <w:rFonts w:cs="Arial"/>
                <w:lang w:val="en-GB"/>
              </w:rPr>
            </w:pPr>
          </w:p>
          <w:p w14:paraId="7D0B2AE9" w14:textId="77777777" w:rsidR="00192948" w:rsidRDefault="00192948" w:rsidP="00127B0D">
            <w:pPr>
              <w:pStyle w:val="BodyText3"/>
              <w:ind w:right="-126"/>
              <w:outlineLvl w:val="0"/>
              <w:rPr>
                <w:rFonts w:cs="Arial"/>
                <w:lang w:val="en-GB"/>
              </w:rPr>
            </w:pPr>
          </w:p>
          <w:p w14:paraId="5C19DB81" w14:textId="77777777" w:rsidR="00192948" w:rsidRDefault="00192948" w:rsidP="00127B0D">
            <w:pPr>
              <w:pStyle w:val="BodyText3"/>
              <w:ind w:right="-126"/>
              <w:outlineLvl w:val="0"/>
              <w:rPr>
                <w:rFonts w:cs="Arial"/>
                <w:lang w:val="en-GB"/>
              </w:rPr>
            </w:pPr>
          </w:p>
          <w:p w14:paraId="3A34CE61" w14:textId="77777777" w:rsidR="00C244CE" w:rsidRDefault="00C244CE" w:rsidP="00127B0D">
            <w:pPr>
              <w:pStyle w:val="BodyText3"/>
              <w:ind w:right="-126"/>
              <w:outlineLvl w:val="0"/>
              <w:rPr>
                <w:rFonts w:cs="Arial"/>
                <w:lang w:val="en-GB"/>
              </w:rPr>
            </w:pPr>
          </w:p>
          <w:p w14:paraId="032105E3" w14:textId="77777777" w:rsidR="00C244CE" w:rsidRDefault="00C244CE" w:rsidP="00127B0D">
            <w:pPr>
              <w:pStyle w:val="BodyText3"/>
              <w:ind w:right="-126"/>
              <w:outlineLvl w:val="0"/>
              <w:rPr>
                <w:rFonts w:cs="Arial"/>
                <w:lang w:val="en-GB"/>
              </w:rPr>
            </w:pPr>
          </w:p>
          <w:p w14:paraId="5520F091" w14:textId="307A3A43" w:rsidR="00192948" w:rsidRPr="00363D81" w:rsidRDefault="00192948" w:rsidP="00127B0D">
            <w:pPr>
              <w:pStyle w:val="BodyText3"/>
              <w:ind w:right="-126"/>
              <w:outlineLvl w:val="0"/>
              <w:rPr>
                <w:rFonts w:cs="Arial"/>
                <w:lang w:val="en-GB"/>
              </w:rPr>
            </w:pPr>
          </w:p>
        </w:tc>
        <w:tc>
          <w:tcPr>
            <w:tcW w:w="2933" w:type="dxa"/>
          </w:tcPr>
          <w:p w14:paraId="095D8BEB" w14:textId="77777777" w:rsidR="00904388" w:rsidRDefault="00904388" w:rsidP="00127B0D">
            <w:pPr>
              <w:pStyle w:val="BodyText3"/>
              <w:ind w:right="-126"/>
              <w:outlineLvl w:val="0"/>
              <w:rPr>
                <w:rFonts w:cs="Arial"/>
                <w:lang w:val="en-GB"/>
              </w:rPr>
            </w:pPr>
          </w:p>
          <w:p w14:paraId="38A74CE4" w14:textId="77777777" w:rsidR="00192948" w:rsidRDefault="00192948" w:rsidP="00127B0D">
            <w:pPr>
              <w:pStyle w:val="BodyText3"/>
              <w:ind w:right="-126"/>
              <w:outlineLvl w:val="0"/>
              <w:rPr>
                <w:rFonts w:cs="Arial"/>
                <w:lang w:val="en-GB"/>
              </w:rPr>
            </w:pPr>
          </w:p>
          <w:p w14:paraId="276C3BC1" w14:textId="77777777" w:rsidR="00192948" w:rsidRDefault="00192948" w:rsidP="00127B0D">
            <w:pPr>
              <w:pStyle w:val="BodyText3"/>
              <w:ind w:right="-126"/>
              <w:outlineLvl w:val="0"/>
              <w:rPr>
                <w:rFonts w:cs="Arial"/>
                <w:lang w:val="en-GB"/>
              </w:rPr>
            </w:pPr>
          </w:p>
          <w:p w14:paraId="08E3D755" w14:textId="77777777" w:rsidR="00192948" w:rsidRDefault="00192948" w:rsidP="00127B0D">
            <w:pPr>
              <w:pStyle w:val="BodyText3"/>
              <w:ind w:right="-126"/>
              <w:outlineLvl w:val="0"/>
              <w:rPr>
                <w:rFonts w:cs="Arial"/>
                <w:lang w:val="en-GB"/>
              </w:rPr>
            </w:pPr>
          </w:p>
          <w:p w14:paraId="639184D8" w14:textId="77777777" w:rsidR="00C244CE" w:rsidRDefault="00C244CE" w:rsidP="00127B0D">
            <w:pPr>
              <w:pStyle w:val="BodyText3"/>
              <w:ind w:right="-126"/>
              <w:outlineLvl w:val="0"/>
              <w:rPr>
                <w:rFonts w:cs="Arial"/>
                <w:lang w:val="en-GB"/>
              </w:rPr>
            </w:pPr>
          </w:p>
          <w:p w14:paraId="4C591887" w14:textId="77777777" w:rsidR="00C244CE" w:rsidRDefault="00C244CE" w:rsidP="00127B0D">
            <w:pPr>
              <w:pStyle w:val="BodyText3"/>
              <w:ind w:right="-126"/>
              <w:outlineLvl w:val="0"/>
              <w:rPr>
                <w:rFonts w:cs="Arial"/>
                <w:lang w:val="en-GB"/>
              </w:rPr>
            </w:pPr>
          </w:p>
          <w:p w14:paraId="51E20763" w14:textId="77777777" w:rsidR="00192948" w:rsidRDefault="00192948" w:rsidP="00127B0D">
            <w:pPr>
              <w:pStyle w:val="BodyText3"/>
              <w:ind w:right="-126"/>
              <w:outlineLvl w:val="0"/>
              <w:rPr>
                <w:rFonts w:cs="Arial"/>
                <w:lang w:val="en-GB"/>
              </w:rPr>
            </w:pPr>
          </w:p>
          <w:p w14:paraId="6BB9CB55" w14:textId="27C87FF8" w:rsidR="00192948" w:rsidRPr="00363D81" w:rsidRDefault="00192948" w:rsidP="00127B0D">
            <w:pPr>
              <w:pStyle w:val="BodyText3"/>
              <w:ind w:right="-126"/>
              <w:outlineLvl w:val="0"/>
              <w:rPr>
                <w:rFonts w:cs="Arial"/>
                <w:lang w:val="en-GB"/>
              </w:rPr>
            </w:pPr>
          </w:p>
        </w:tc>
      </w:tr>
    </w:tbl>
    <w:p w14:paraId="53C3AD59" w14:textId="3FF7E146" w:rsidR="00904388" w:rsidRDefault="00904388" w:rsidP="001A44E7">
      <w:pPr>
        <w:pStyle w:val="Caption"/>
        <w:shd w:val="clear" w:color="auto" w:fill="00B0F0"/>
        <w:ind w:left="-284" w:right="-125"/>
        <w:outlineLvl w:val="0"/>
        <w:rPr>
          <w:color w:val="FFFFFF" w:themeColor="background1"/>
          <w:sz w:val="22"/>
          <w:szCs w:val="22"/>
        </w:rPr>
      </w:pPr>
    </w:p>
    <w:p w14:paraId="238A02BD" w14:textId="77777777" w:rsidR="00192948" w:rsidRPr="00192948" w:rsidRDefault="00192948" w:rsidP="00192948"/>
    <w:p w14:paraId="01E6E131" w14:textId="0066FFE9" w:rsidR="007E4F6F" w:rsidRPr="00363D81" w:rsidRDefault="00B75F3A" w:rsidP="001A44E7">
      <w:pPr>
        <w:pStyle w:val="Caption"/>
        <w:shd w:val="clear" w:color="auto" w:fill="00B0F0"/>
        <w:ind w:left="-284" w:right="-125"/>
        <w:outlineLvl w:val="0"/>
        <w:rPr>
          <w:b w:val="0"/>
          <w:bCs w:val="0"/>
          <w:color w:val="FFFFFF" w:themeColor="background1"/>
          <w:sz w:val="22"/>
          <w:szCs w:val="22"/>
        </w:rPr>
      </w:pPr>
      <w:r w:rsidRPr="00363D81">
        <w:rPr>
          <w:color w:val="FFFFFF" w:themeColor="background1"/>
          <w:sz w:val="22"/>
          <w:szCs w:val="22"/>
        </w:rPr>
        <w:lastRenderedPageBreak/>
        <w:t xml:space="preserve"> </w:t>
      </w:r>
      <w:r w:rsidR="005506CE" w:rsidRPr="00363D81">
        <w:rPr>
          <w:color w:val="FFFFFF" w:themeColor="background1"/>
          <w:sz w:val="22"/>
          <w:szCs w:val="22"/>
        </w:rPr>
        <w:t>OTHER EMPLOYMENT</w:t>
      </w:r>
      <w:r w:rsidR="001A44E7" w:rsidRPr="00363D81">
        <w:rPr>
          <w:color w:val="FFFFFF" w:themeColor="background1"/>
          <w:sz w:val="22"/>
          <w:szCs w:val="22"/>
        </w:rPr>
        <w:t xml:space="preserve"> – </w:t>
      </w:r>
      <w:r w:rsidR="001A44E7" w:rsidRPr="00363D81">
        <w:rPr>
          <w:b w:val="0"/>
          <w:bCs w:val="0"/>
          <w:color w:val="FFFFFF" w:themeColor="background1"/>
          <w:sz w:val="22"/>
          <w:szCs w:val="22"/>
        </w:rPr>
        <w:t xml:space="preserve">Please </w:t>
      </w:r>
      <w:r w:rsidR="004B6031">
        <w:rPr>
          <w:b w:val="0"/>
          <w:bCs w:val="0"/>
          <w:color w:val="FFFFFF" w:themeColor="background1"/>
          <w:sz w:val="22"/>
          <w:szCs w:val="22"/>
        </w:rPr>
        <w:t xml:space="preserve">use this space to </w:t>
      </w:r>
      <w:r w:rsidR="001A44E7" w:rsidRPr="00363D81">
        <w:rPr>
          <w:b w:val="0"/>
          <w:bCs w:val="0"/>
          <w:color w:val="FFFFFF" w:themeColor="background1"/>
          <w:sz w:val="22"/>
          <w:szCs w:val="22"/>
        </w:rPr>
        <w:t xml:space="preserve">declare any </w:t>
      </w:r>
      <w:r w:rsidR="004B6031">
        <w:rPr>
          <w:b w:val="0"/>
          <w:bCs w:val="0"/>
          <w:color w:val="FFFFFF" w:themeColor="background1"/>
          <w:sz w:val="22"/>
          <w:szCs w:val="22"/>
        </w:rPr>
        <w:t xml:space="preserve">gaps in employment and / or any </w:t>
      </w:r>
      <w:r w:rsidR="001A44E7" w:rsidRPr="00363D81">
        <w:rPr>
          <w:b w:val="0"/>
          <w:bCs w:val="0"/>
          <w:color w:val="FFFFFF" w:themeColor="background1"/>
          <w:sz w:val="22"/>
          <w:szCs w:val="22"/>
        </w:rPr>
        <w:t>other employment you currently undertake that would continue with if you were to be successful in obtaining this position.</w:t>
      </w:r>
    </w:p>
    <w:tbl>
      <w:tblPr>
        <w:tblStyle w:val="TableGrid"/>
        <w:tblW w:w="10485" w:type="dxa"/>
        <w:tblInd w:w="-284" w:type="dxa"/>
        <w:tblLook w:val="04A0" w:firstRow="1" w:lastRow="0" w:firstColumn="1" w:lastColumn="0" w:noHBand="0" w:noVBand="1"/>
      </w:tblPr>
      <w:tblGrid>
        <w:gridCol w:w="10485"/>
      </w:tblGrid>
      <w:tr w:rsidR="007D51F4" w:rsidRPr="00363D81" w14:paraId="4DEC10C3" w14:textId="77777777" w:rsidTr="008C0DA2">
        <w:trPr>
          <w:trHeight w:hRule="exact" w:val="2609"/>
        </w:trPr>
        <w:tc>
          <w:tcPr>
            <w:tcW w:w="10485" w:type="dxa"/>
          </w:tcPr>
          <w:p w14:paraId="7CFE96CC" w14:textId="2FCDF83A" w:rsidR="005B5991" w:rsidRPr="00363D81" w:rsidRDefault="005B5991" w:rsidP="00127B0D">
            <w:pPr>
              <w:pStyle w:val="BodyText3"/>
              <w:ind w:right="-126"/>
              <w:rPr>
                <w:rFonts w:cs="Arial"/>
                <w:i/>
                <w:sz w:val="18"/>
                <w:lang w:val="en-GB"/>
              </w:rPr>
            </w:pPr>
          </w:p>
        </w:tc>
      </w:tr>
    </w:tbl>
    <w:p w14:paraId="4DCB36FC" w14:textId="08094BA6" w:rsidR="00EB4B48" w:rsidRDefault="00EB4B48" w:rsidP="00EB4B48">
      <w:pPr>
        <w:pStyle w:val="BodyText3"/>
        <w:ind w:left="-284" w:right="-126"/>
        <w:rPr>
          <w:rFonts w:cs="Arial"/>
          <w:b/>
          <w:sz w:val="28"/>
          <w:szCs w:val="28"/>
        </w:rPr>
      </w:pPr>
    </w:p>
    <w:p w14:paraId="3FE90EDE" w14:textId="0A85E5BD" w:rsidR="007E4F6F" w:rsidRPr="00363D81" w:rsidRDefault="00DB1829" w:rsidP="00B75F3A">
      <w:pPr>
        <w:pStyle w:val="BodyText3"/>
        <w:numPr>
          <w:ilvl w:val="0"/>
          <w:numId w:val="1"/>
        </w:numPr>
        <w:shd w:val="clear" w:color="auto" w:fill="002060"/>
        <w:ind w:left="-284" w:right="-126" w:firstLine="0"/>
        <w:rPr>
          <w:rFonts w:cs="Arial"/>
          <w:b/>
          <w:sz w:val="28"/>
          <w:szCs w:val="28"/>
        </w:rPr>
      </w:pPr>
      <w:r w:rsidRPr="00363D81">
        <w:rPr>
          <w:rFonts w:cs="Arial"/>
          <w:b/>
          <w:sz w:val="28"/>
          <w:szCs w:val="28"/>
        </w:rPr>
        <w:t xml:space="preserve">SUITABILITY FOR THIS POSITION </w:t>
      </w:r>
    </w:p>
    <w:p w14:paraId="76611425" w14:textId="3E8B5F2E" w:rsidR="005B5991" w:rsidRPr="007A5E2E" w:rsidRDefault="00DB1829" w:rsidP="004B6031">
      <w:pPr>
        <w:pStyle w:val="BodyText3"/>
        <w:ind w:left="-284" w:right="-126"/>
        <w:rPr>
          <w:rFonts w:cs="Arial"/>
          <w:b/>
          <w:sz w:val="22"/>
          <w:szCs w:val="22"/>
        </w:rPr>
      </w:pPr>
      <w:r w:rsidRPr="007A5E2E">
        <w:rPr>
          <w:rFonts w:cs="Arial"/>
          <w:sz w:val="22"/>
          <w:szCs w:val="22"/>
        </w:rPr>
        <w:t xml:space="preserve">Please </w:t>
      </w:r>
      <w:r w:rsidR="008C0DA2">
        <w:rPr>
          <w:rFonts w:cs="Arial"/>
          <w:sz w:val="22"/>
          <w:szCs w:val="22"/>
        </w:rPr>
        <w:t xml:space="preserve">confirm </w:t>
      </w:r>
      <w:r w:rsidRPr="007A5E2E">
        <w:rPr>
          <w:rFonts w:cs="Arial"/>
          <w:sz w:val="22"/>
          <w:szCs w:val="22"/>
        </w:rPr>
        <w:t>your suitability for this position under the relevant headings below</w:t>
      </w:r>
      <w:r w:rsidR="002E2BA3" w:rsidRPr="007A5E2E">
        <w:rPr>
          <w:rFonts w:cs="Arial"/>
          <w:sz w:val="22"/>
          <w:szCs w:val="22"/>
        </w:rPr>
        <w:t xml:space="preserve"> as per the essential and desirable criteria</w:t>
      </w:r>
      <w:r w:rsidR="008C0DA2">
        <w:rPr>
          <w:rFonts w:cs="Arial"/>
          <w:sz w:val="22"/>
          <w:szCs w:val="22"/>
        </w:rPr>
        <w:t>. You may add any supplementary information relating to the criteria below in the additional information section if you wish.</w:t>
      </w:r>
    </w:p>
    <w:p w14:paraId="1EE38E3B" w14:textId="3B65D3E2" w:rsidR="00515B3A" w:rsidRPr="00515B3A" w:rsidRDefault="00515B3A" w:rsidP="00515B3A">
      <w:pPr>
        <w:pStyle w:val="BodyText3"/>
        <w:ind w:right="-126"/>
        <w:rPr>
          <w:rFonts w:cs="Arial"/>
          <w:b/>
          <w:color w:val="002060"/>
          <w:szCs w:val="24"/>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8"/>
        <w:gridCol w:w="1842"/>
      </w:tblGrid>
      <w:tr w:rsidR="00515B3A" w:rsidRPr="00363D81" w14:paraId="1A451A3B" w14:textId="77777777" w:rsidTr="00515B3A">
        <w:tc>
          <w:tcPr>
            <w:tcW w:w="10490" w:type="dxa"/>
            <w:gridSpan w:val="2"/>
            <w:shd w:val="clear" w:color="auto" w:fill="002060"/>
          </w:tcPr>
          <w:p w14:paraId="31789863" w14:textId="05B64252" w:rsidR="00192948" w:rsidRDefault="00515B3A" w:rsidP="004B6031">
            <w:pPr>
              <w:pStyle w:val="BodyText3"/>
              <w:ind w:right="-126"/>
              <w:rPr>
                <w:rFonts w:cs="Arial"/>
                <w:b/>
                <w:color w:val="FFFFFF" w:themeColor="background1"/>
                <w:szCs w:val="22"/>
              </w:rPr>
            </w:pPr>
            <w:r w:rsidRPr="00515B3A">
              <w:rPr>
                <w:rFonts w:cs="Arial"/>
                <w:b/>
                <w:color w:val="FFFFFF" w:themeColor="background1"/>
                <w:szCs w:val="24"/>
              </w:rPr>
              <w:t>ESSENTIAL CRITERIA</w:t>
            </w:r>
            <w:r w:rsidR="004B6031">
              <w:rPr>
                <w:rFonts w:cs="Arial"/>
                <w:b/>
                <w:color w:val="FFFFFF" w:themeColor="background1"/>
                <w:szCs w:val="24"/>
              </w:rPr>
              <w:t xml:space="preserve"> - </w:t>
            </w:r>
            <w:r>
              <w:rPr>
                <w:rFonts w:cs="Arial"/>
                <w:b/>
                <w:color w:val="FFFFFF" w:themeColor="background1"/>
                <w:szCs w:val="22"/>
              </w:rPr>
              <w:t xml:space="preserve">Please indicate if you meet or do not meet each of the required </w:t>
            </w:r>
            <w:r w:rsidR="00EB4B48">
              <w:rPr>
                <w:rFonts w:cs="Arial"/>
                <w:b/>
                <w:color w:val="FFFFFF" w:themeColor="background1"/>
                <w:szCs w:val="22"/>
              </w:rPr>
              <w:t>criteria</w:t>
            </w:r>
            <w:r>
              <w:rPr>
                <w:rFonts w:cs="Arial"/>
                <w:b/>
                <w:color w:val="FFFFFF" w:themeColor="background1"/>
                <w:szCs w:val="22"/>
              </w:rPr>
              <w:t xml:space="preserve"> </w:t>
            </w:r>
            <w:r w:rsidR="00EB4B48">
              <w:rPr>
                <w:rFonts w:cs="Arial"/>
                <w:b/>
                <w:color w:val="FFFFFF" w:themeColor="background1"/>
                <w:szCs w:val="22"/>
              </w:rPr>
              <w:t xml:space="preserve">below </w:t>
            </w:r>
            <w:r>
              <w:rPr>
                <w:rFonts w:cs="Arial"/>
                <w:b/>
                <w:color w:val="FFFFFF" w:themeColor="background1"/>
                <w:szCs w:val="22"/>
              </w:rPr>
              <w:t>by checking the appropriate box</w:t>
            </w:r>
            <w:r w:rsidR="00192948">
              <w:rPr>
                <w:rFonts w:cs="Arial"/>
                <w:b/>
                <w:color w:val="FFFFFF" w:themeColor="background1"/>
                <w:szCs w:val="22"/>
              </w:rPr>
              <w:t xml:space="preserve">. </w:t>
            </w:r>
          </w:p>
          <w:p w14:paraId="3C1AE9A1" w14:textId="77777777" w:rsidR="002537B5" w:rsidRDefault="002537B5" w:rsidP="004B6031">
            <w:pPr>
              <w:pStyle w:val="BodyText3"/>
              <w:ind w:right="-126"/>
              <w:rPr>
                <w:rFonts w:cs="Arial"/>
                <w:b/>
                <w:color w:val="FFFFFF" w:themeColor="background1"/>
                <w:szCs w:val="22"/>
              </w:rPr>
            </w:pPr>
          </w:p>
          <w:p w14:paraId="593A9D2A" w14:textId="7679797C" w:rsidR="00515B3A" w:rsidRDefault="00192948" w:rsidP="004B6031">
            <w:pPr>
              <w:pStyle w:val="BodyText3"/>
              <w:ind w:right="-126"/>
              <w:rPr>
                <w:rFonts w:cs="Arial"/>
                <w:b/>
                <w:color w:val="FFFFFF" w:themeColor="background1"/>
                <w:szCs w:val="22"/>
              </w:rPr>
            </w:pPr>
            <w:r>
              <w:rPr>
                <w:rFonts w:cs="Arial"/>
                <w:b/>
                <w:color w:val="FFFFFF" w:themeColor="background1"/>
                <w:szCs w:val="22"/>
              </w:rPr>
              <w:t xml:space="preserve">You may add </w:t>
            </w:r>
            <w:r w:rsidR="002537B5">
              <w:rPr>
                <w:rFonts w:cs="Arial"/>
                <w:b/>
                <w:color w:val="FFFFFF" w:themeColor="background1"/>
                <w:szCs w:val="22"/>
              </w:rPr>
              <w:t xml:space="preserve">further </w:t>
            </w:r>
            <w:r>
              <w:rPr>
                <w:rFonts w:cs="Arial"/>
                <w:b/>
                <w:color w:val="FFFFFF" w:themeColor="background1"/>
                <w:szCs w:val="22"/>
              </w:rPr>
              <w:t xml:space="preserve">information </w:t>
            </w:r>
            <w:r w:rsidR="002537B5">
              <w:rPr>
                <w:rFonts w:cs="Arial"/>
                <w:b/>
                <w:color w:val="FFFFFF" w:themeColor="background1"/>
                <w:szCs w:val="22"/>
              </w:rPr>
              <w:t xml:space="preserve">on your level of experience for any or </w:t>
            </w:r>
            <w:proofErr w:type="gramStart"/>
            <w:r w:rsidR="002537B5">
              <w:rPr>
                <w:rFonts w:cs="Arial"/>
                <w:b/>
                <w:color w:val="FFFFFF" w:themeColor="background1"/>
                <w:szCs w:val="22"/>
              </w:rPr>
              <w:t>all of</w:t>
            </w:r>
            <w:proofErr w:type="gramEnd"/>
            <w:r w:rsidR="002537B5">
              <w:rPr>
                <w:rFonts w:cs="Arial"/>
                <w:b/>
                <w:color w:val="FFFFFF" w:themeColor="background1"/>
                <w:szCs w:val="22"/>
              </w:rPr>
              <w:t xml:space="preserve"> the criteria below </w:t>
            </w:r>
            <w:r>
              <w:rPr>
                <w:rFonts w:cs="Arial"/>
                <w:b/>
                <w:color w:val="FFFFFF" w:themeColor="background1"/>
                <w:szCs w:val="22"/>
              </w:rPr>
              <w:t>to support your application in Section 4, additional information.</w:t>
            </w:r>
          </w:p>
          <w:p w14:paraId="60F7B76F" w14:textId="6F8194E9" w:rsidR="002537B5" w:rsidRPr="00363D81" w:rsidRDefault="002537B5" w:rsidP="004B6031">
            <w:pPr>
              <w:pStyle w:val="BodyText3"/>
              <w:ind w:right="-126"/>
              <w:rPr>
                <w:rFonts w:cs="Arial"/>
                <w:b/>
                <w:color w:val="FFFFFF" w:themeColor="background1"/>
                <w:sz w:val="22"/>
                <w:szCs w:val="22"/>
              </w:rPr>
            </w:pPr>
          </w:p>
        </w:tc>
      </w:tr>
      <w:tr w:rsidR="00E2459F" w:rsidRPr="00EB4B48" w14:paraId="4978121D" w14:textId="77777777" w:rsidTr="004B6031">
        <w:tc>
          <w:tcPr>
            <w:tcW w:w="8648" w:type="dxa"/>
            <w:shd w:val="clear" w:color="auto" w:fill="F2F2F2" w:themeFill="background1" w:themeFillShade="F2"/>
          </w:tcPr>
          <w:p w14:paraId="5BFA40D2" w14:textId="0B9EC1B0" w:rsidR="005B5991" w:rsidRPr="00EB4B48" w:rsidRDefault="004B6031" w:rsidP="00BA5A2E">
            <w:pPr>
              <w:ind w:left="1444" w:hanging="1444"/>
              <w:rPr>
                <w:rFonts w:ascii="Arial" w:eastAsia="Arial" w:hAnsi="Arial" w:cs="Arial"/>
                <w:sz w:val="22"/>
                <w:szCs w:val="22"/>
                <w:lang w:eastAsia="en-GB"/>
              </w:rPr>
            </w:pPr>
            <w:r w:rsidRPr="004B6031">
              <w:rPr>
                <w:rFonts w:ascii="Arial" w:eastAsia="Arial" w:hAnsi="Arial" w:cs="Arial"/>
                <w:b/>
                <w:bCs/>
                <w:sz w:val="22"/>
                <w:szCs w:val="22"/>
                <w:lang w:eastAsia="en-GB"/>
              </w:rPr>
              <w:t>Criteria 1 -</w:t>
            </w:r>
            <w:r>
              <w:rPr>
                <w:rFonts w:ascii="Arial" w:eastAsia="Arial" w:hAnsi="Arial" w:cs="Arial"/>
                <w:sz w:val="22"/>
                <w:szCs w:val="22"/>
                <w:lang w:eastAsia="en-GB"/>
              </w:rPr>
              <w:t xml:space="preserve">     </w:t>
            </w:r>
            <w:r w:rsidR="00BA5A2E" w:rsidRPr="00BA5A2E">
              <w:rPr>
                <w:rFonts w:ascii="Arial" w:eastAsia="Arial" w:hAnsi="Arial" w:cs="Arial"/>
                <w:sz w:val="22"/>
                <w:szCs w:val="22"/>
                <w:lang w:eastAsia="en-GB"/>
              </w:rPr>
              <w:t>Experience of working collaboratively with other voluntary, community,</w:t>
            </w:r>
            <w:r w:rsidR="008E20CA">
              <w:rPr>
                <w:rFonts w:ascii="Arial" w:eastAsia="Arial" w:hAnsi="Arial" w:cs="Arial"/>
                <w:sz w:val="22"/>
                <w:szCs w:val="22"/>
                <w:lang w:eastAsia="en-GB"/>
              </w:rPr>
              <w:t xml:space="preserve"> </w:t>
            </w:r>
            <w:r w:rsidR="00BA5A2E" w:rsidRPr="00BA5A2E">
              <w:rPr>
                <w:rFonts w:ascii="Arial" w:eastAsia="Arial" w:hAnsi="Arial" w:cs="Arial"/>
                <w:sz w:val="22"/>
                <w:szCs w:val="22"/>
                <w:lang w:eastAsia="en-GB"/>
              </w:rPr>
              <w:t>statutory sector/ private sector organisations.</w:t>
            </w:r>
          </w:p>
        </w:tc>
        <w:tc>
          <w:tcPr>
            <w:tcW w:w="1842" w:type="dxa"/>
            <w:shd w:val="clear" w:color="auto" w:fill="F2F2F2" w:themeFill="background1" w:themeFillShade="F2"/>
          </w:tcPr>
          <w:p w14:paraId="575B75C4" w14:textId="29ED0B2C" w:rsidR="00CD25E9" w:rsidRPr="00EB4B48" w:rsidRDefault="00CD25E9" w:rsidP="001A44E7">
            <w:pPr>
              <w:pStyle w:val="BodyText3"/>
              <w:ind w:right="-126"/>
              <w:rPr>
                <w:rFonts w:cs="Arial"/>
                <w:sz w:val="22"/>
                <w:szCs w:val="22"/>
              </w:rPr>
            </w:pPr>
            <w:r w:rsidRPr="00EB4B48">
              <w:rPr>
                <w:rFonts w:eastAsia="Arial" w:cs="Arial"/>
                <w:color w:val="000000"/>
                <w:sz w:val="22"/>
                <w:szCs w:val="22"/>
              </w:rPr>
              <w:t xml:space="preserve">YES </w:t>
            </w:r>
            <w:sdt>
              <w:sdtPr>
                <w:rPr>
                  <w:rFonts w:cs="Arial"/>
                  <w:sz w:val="22"/>
                  <w:szCs w:val="22"/>
                </w:rPr>
                <w:id w:val="-853265417"/>
                <w:placeholder>
                  <w:docPart w:val="EF56CE06855A2C41BCBAEAEA50D014CC"/>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eastAsia="Calibri" w:cs="Arial"/>
                <w:color w:val="000000"/>
                <w:sz w:val="22"/>
                <w:szCs w:val="22"/>
              </w:rPr>
              <w:t xml:space="preserve">  </w:t>
            </w:r>
            <w:r w:rsidRPr="00EB4B48">
              <w:rPr>
                <w:rFonts w:eastAsia="Arial" w:cs="Arial"/>
                <w:color w:val="000000"/>
                <w:sz w:val="22"/>
                <w:szCs w:val="22"/>
              </w:rPr>
              <w:t xml:space="preserve">NO </w:t>
            </w:r>
            <w:sdt>
              <w:sdtPr>
                <w:rPr>
                  <w:rFonts w:cs="Arial"/>
                  <w:sz w:val="22"/>
                  <w:szCs w:val="22"/>
                </w:rPr>
                <w:id w:val="-769311650"/>
                <w:placeholder>
                  <w:docPart w:val="EF56CE06855A2C41BCBAEAEA50D014CC"/>
                </w:placeholder>
                <w:showingPlcHdr/>
                <w:text/>
              </w:sdtPr>
              <w:sdtEndPr/>
              <w:sdtContent>
                <w:r w:rsidRPr="00EB4B48">
                  <w:rPr>
                    <w:rFonts w:ascii="Segoe UI Symbol" w:eastAsia="MS Gothic" w:hAnsi="Segoe UI Symbol" w:cs="Segoe UI Symbol"/>
                    <w:color w:val="000000"/>
                    <w:sz w:val="22"/>
                    <w:szCs w:val="22"/>
                  </w:rPr>
                  <w:t>☐</w:t>
                </w:r>
              </w:sdtContent>
            </w:sdt>
          </w:p>
          <w:p w14:paraId="2A95A217" w14:textId="2F5BB208" w:rsidR="00E2459F" w:rsidRPr="00EB4B48" w:rsidRDefault="00E2459F" w:rsidP="001A44E7">
            <w:pPr>
              <w:pStyle w:val="BodyText3"/>
              <w:ind w:right="-126"/>
              <w:rPr>
                <w:rFonts w:eastAsia="Arial" w:cs="Arial"/>
                <w:color w:val="000000"/>
                <w:sz w:val="22"/>
                <w:szCs w:val="22"/>
              </w:rPr>
            </w:pPr>
          </w:p>
        </w:tc>
      </w:tr>
      <w:tr w:rsidR="00E2459F" w:rsidRPr="00EB4B48" w14:paraId="1BCC3D51" w14:textId="77777777" w:rsidTr="004B6031">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rPr>
          <w:trHeight w:val="602"/>
        </w:trPr>
        <w:tc>
          <w:tcPr>
            <w:tcW w:w="8648" w:type="dxa"/>
            <w:tcBorders>
              <w:top w:val="single" w:sz="6" w:space="0" w:color="000000"/>
              <w:bottom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798AC0C" w14:textId="24C05EE5" w:rsidR="00BA5A2E" w:rsidRPr="00BA5A2E" w:rsidRDefault="00BA5A2E" w:rsidP="00BA5A2E">
            <w:pPr>
              <w:ind w:left="1444" w:hanging="1444"/>
              <w:jc w:val="both"/>
              <w:rPr>
                <w:rFonts w:ascii="Arial" w:eastAsia="Arial" w:hAnsi="Arial" w:cs="Arial"/>
                <w:color w:val="000000" w:themeColor="text1"/>
                <w:sz w:val="22"/>
                <w:szCs w:val="22"/>
                <w:lang w:eastAsia="en-GB"/>
              </w:rPr>
            </w:pPr>
            <w:r>
              <w:rPr>
                <w:rFonts w:ascii="Arial" w:hAnsi="Arial" w:cs="Arial"/>
                <w:b/>
                <w:color w:val="000000" w:themeColor="text1"/>
                <w:sz w:val="22"/>
                <w:szCs w:val="22"/>
              </w:rPr>
              <w:t>C</w:t>
            </w:r>
            <w:r w:rsidR="004B6031" w:rsidRPr="004B6031">
              <w:rPr>
                <w:rFonts w:ascii="Arial" w:hAnsi="Arial" w:cs="Arial"/>
                <w:b/>
                <w:color w:val="000000" w:themeColor="text1"/>
                <w:sz w:val="22"/>
                <w:szCs w:val="22"/>
              </w:rPr>
              <w:t xml:space="preserve">riteria </w:t>
            </w:r>
            <w:r w:rsidR="004B6031">
              <w:rPr>
                <w:rFonts w:ascii="Arial" w:hAnsi="Arial" w:cs="Arial"/>
                <w:b/>
                <w:color w:val="000000" w:themeColor="text1"/>
                <w:sz w:val="22"/>
                <w:szCs w:val="22"/>
              </w:rPr>
              <w:t xml:space="preserve">2 -   </w:t>
            </w:r>
            <w:r>
              <w:rPr>
                <w:rFonts w:ascii="Arial" w:hAnsi="Arial" w:cs="Arial"/>
                <w:b/>
                <w:color w:val="000000" w:themeColor="text1"/>
                <w:sz w:val="22"/>
                <w:szCs w:val="22"/>
              </w:rPr>
              <w:t xml:space="preserve"> </w:t>
            </w:r>
            <w:r w:rsidRPr="00BA5A2E">
              <w:rPr>
                <w:rFonts w:ascii="Arial" w:eastAsia="Arial" w:hAnsi="Arial" w:cs="Arial"/>
                <w:color w:val="000000" w:themeColor="text1"/>
                <w:sz w:val="22"/>
                <w:szCs w:val="22"/>
                <w:lang w:eastAsia="en-GB"/>
              </w:rPr>
              <w:t xml:space="preserve">Evidence of facilitating client led groups with the local community or as part of a voluntary and community sector organisation. </w:t>
            </w:r>
          </w:p>
          <w:p w14:paraId="4EDF92C2" w14:textId="070CF206" w:rsidR="00E2459F" w:rsidRPr="00EB4B48" w:rsidRDefault="00E2459F" w:rsidP="004B6031">
            <w:pPr>
              <w:ind w:left="1454" w:hanging="1418"/>
              <w:jc w:val="both"/>
              <w:rPr>
                <w:rFonts w:ascii="Arial" w:eastAsia="Arial" w:hAnsi="Arial" w:cs="Arial"/>
                <w:color w:val="000000" w:themeColor="text1"/>
                <w:sz w:val="22"/>
                <w:szCs w:val="22"/>
                <w:lang w:eastAsia="en-GB"/>
              </w:rPr>
            </w:pPr>
          </w:p>
        </w:tc>
        <w:tc>
          <w:tcPr>
            <w:tcW w:w="1842" w:type="dxa"/>
            <w:tcBorders>
              <w:top w:val="single" w:sz="6" w:space="0" w:color="000000"/>
              <w:left w:val="single" w:sz="6" w:space="0" w:color="000000"/>
              <w:bottom w:val="single" w:sz="6" w:space="0" w:color="000000"/>
            </w:tcBorders>
            <w:shd w:val="clear" w:color="auto" w:fill="F2F2F2" w:themeFill="background1" w:themeFillShade="F2"/>
            <w:tcMar>
              <w:top w:w="8" w:type="dxa"/>
              <w:left w:w="108" w:type="dxa"/>
              <w:bottom w:w="8" w:type="dxa"/>
              <w:right w:w="108" w:type="dxa"/>
            </w:tcMar>
          </w:tcPr>
          <w:p w14:paraId="720DF065" w14:textId="77777777" w:rsidR="00E2459F" w:rsidRPr="00EB4B48" w:rsidRDefault="00E2459F" w:rsidP="0047631E">
            <w:pPr>
              <w:rPr>
                <w:rFonts w:ascii="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432631286"/>
                <w:placeholder>
                  <w:docPart w:val="3CD13190D2B1704C86ECDD83926C89B6"/>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011943136"/>
                <w:placeholder>
                  <w:docPart w:val="3CD13190D2B1704C86ECDD83926C89B6"/>
                </w:placeholder>
                <w:showingPlcHdr/>
                <w:text/>
              </w:sdtPr>
              <w:sdtEndPr/>
              <w:sdtContent>
                <w:r w:rsidRPr="00EB4B48">
                  <w:rPr>
                    <w:rFonts w:ascii="Segoe UI Symbol" w:eastAsia="MS Gothic" w:hAnsi="Segoe UI Symbol" w:cs="Segoe UI Symbol"/>
                    <w:color w:val="000000"/>
                    <w:sz w:val="22"/>
                    <w:szCs w:val="22"/>
                  </w:rPr>
                  <w:t>☐</w:t>
                </w:r>
              </w:sdtContent>
            </w:sdt>
          </w:p>
        </w:tc>
      </w:tr>
      <w:tr w:rsidR="00F21395" w:rsidRPr="00EB4B48" w14:paraId="59C9F273"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4AC5FA05" w14:textId="2948DD50" w:rsidR="00F21395" w:rsidRPr="00EB4B48" w:rsidRDefault="004B6031" w:rsidP="00BA5A2E">
            <w:pPr>
              <w:pBdr>
                <w:left w:val="none" w:sz="0" w:space="2" w:color="auto"/>
              </w:pBdr>
              <w:ind w:left="1444" w:hanging="1444"/>
              <w:rPr>
                <w:rFonts w:ascii="Arial" w:eastAsia="Arial" w:hAnsi="Arial" w:cs="Arial"/>
                <w:color w:val="000000" w:themeColor="text1"/>
                <w:sz w:val="22"/>
                <w:szCs w:val="22"/>
                <w:lang w:eastAsia="en-GB"/>
              </w:rPr>
            </w:pPr>
            <w:r w:rsidRPr="004B6031">
              <w:rPr>
                <w:rFonts w:ascii="Arial" w:eastAsia="Arial" w:hAnsi="Arial" w:cs="Arial"/>
                <w:b/>
                <w:bCs/>
                <w:color w:val="000000" w:themeColor="text1"/>
                <w:sz w:val="22"/>
                <w:szCs w:val="22"/>
                <w:lang w:eastAsia="en-GB"/>
              </w:rPr>
              <w:t>Criteria 3 -</w:t>
            </w:r>
            <w:r>
              <w:rPr>
                <w:rFonts w:ascii="Arial" w:eastAsia="Arial" w:hAnsi="Arial" w:cs="Arial"/>
                <w:color w:val="000000" w:themeColor="text1"/>
                <w:sz w:val="22"/>
                <w:szCs w:val="22"/>
                <w:lang w:eastAsia="en-GB"/>
              </w:rPr>
              <w:t xml:space="preserve">     </w:t>
            </w:r>
            <w:r w:rsidR="00BA5A2E" w:rsidRPr="00BA5A2E">
              <w:rPr>
                <w:rFonts w:ascii="Arial" w:eastAsia="Arial" w:hAnsi="Arial" w:cs="Arial"/>
                <w:color w:val="000000" w:themeColor="text1"/>
                <w:sz w:val="22"/>
                <w:szCs w:val="22"/>
                <w:lang w:eastAsia="en-GB"/>
              </w:rPr>
              <w:t>Excellent interpersonal skills and ability to relate to people particularly those who live with dementia, on a one to one and group basis.</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2815722D" w14:textId="0D5749E2" w:rsidR="00F21395" w:rsidRPr="00EB4B48" w:rsidRDefault="00F21395" w:rsidP="00F21395">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971555984"/>
                <w:placeholder>
                  <w:docPart w:val="125CA8F3013DCB4689DBF90EFEB9E2F7"/>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2057305746"/>
                <w:placeholder>
                  <w:docPart w:val="125CA8F3013DCB4689DBF90EFEB9E2F7"/>
                </w:placeholder>
                <w:showingPlcHdr/>
                <w:text/>
              </w:sdtPr>
              <w:sdtEndPr/>
              <w:sdtContent>
                <w:r w:rsidRPr="00EB4B48">
                  <w:rPr>
                    <w:rFonts w:ascii="Segoe UI Symbol" w:eastAsia="MS Gothic" w:hAnsi="Segoe UI Symbol" w:cs="Segoe UI Symbol"/>
                    <w:color w:val="000000"/>
                    <w:sz w:val="22"/>
                    <w:szCs w:val="22"/>
                  </w:rPr>
                  <w:t>☐</w:t>
                </w:r>
              </w:sdtContent>
            </w:sdt>
          </w:p>
        </w:tc>
      </w:tr>
      <w:tr w:rsidR="00904388" w:rsidRPr="00EB4B48" w14:paraId="74818231"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21E6E24" w14:textId="37EDD9E8" w:rsidR="00904388" w:rsidRPr="00EB4B48" w:rsidRDefault="004B6031" w:rsidP="004B6031">
            <w:pPr>
              <w:pBdr>
                <w:left w:val="none" w:sz="0" w:space="2" w:color="auto"/>
              </w:pBdr>
              <w:ind w:left="1454" w:hanging="1418"/>
              <w:rPr>
                <w:rFonts w:ascii="Arial" w:eastAsia="Arial" w:hAnsi="Arial" w:cs="Arial"/>
                <w:color w:val="000000" w:themeColor="text1"/>
                <w:sz w:val="22"/>
                <w:szCs w:val="22"/>
                <w:lang w:eastAsia="en-GB"/>
              </w:rPr>
            </w:pPr>
            <w:r w:rsidRPr="004B6031">
              <w:rPr>
                <w:rFonts w:ascii="Arial" w:eastAsia="Arial" w:hAnsi="Arial" w:cs="Arial"/>
                <w:b/>
                <w:bCs/>
                <w:color w:val="000000" w:themeColor="text1"/>
                <w:sz w:val="22"/>
                <w:szCs w:val="22"/>
                <w:lang w:eastAsia="en-GB"/>
              </w:rPr>
              <w:t xml:space="preserve">Criteria </w:t>
            </w:r>
            <w:r w:rsidR="00BA5A2E">
              <w:rPr>
                <w:rFonts w:ascii="Arial" w:eastAsia="Arial" w:hAnsi="Arial" w:cs="Arial"/>
                <w:b/>
                <w:bCs/>
                <w:color w:val="000000" w:themeColor="text1"/>
                <w:sz w:val="22"/>
                <w:szCs w:val="22"/>
                <w:lang w:eastAsia="en-GB"/>
              </w:rPr>
              <w:t>4</w:t>
            </w:r>
            <w:r>
              <w:rPr>
                <w:rFonts w:ascii="Arial" w:eastAsia="Arial" w:hAnsi="Arial" w:cs="Arial"/>
                <w:color w:val="000000" w:themeColor="text1"/>
                <w:sz w:val="22"/>
                <w:szCs w:val="22"/>
                <w:lang w:eastAsia="en-GB"/>
              </w:rPr>
              <w:t xml:space="preserve"> -     </w:t>
            </w:r>
            <w:r w:rsidR="00904388" w:rsidRPr="00EB4B48">
              <w:rPr>
                <w:rFonts w:ascii="Arial" w:eastAsia="Arial" w:hAnsi="Arial" w:cs="Arial"/>
                <w:color w:val="000000" w:themeColor="text1"/>
                <w:sz w:val="22"/>
                <w:szCs w:val="22"/>
                <w:lang w:eastAsia="en-GB"/>
              </w:rPr>
              <w:t xml:space="preserve">Effective written and oral communication skills </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04741620" w14:textId="77777777" w:rsidR="00904388" w:rsidRPr="00EB4B48" w:rsidRDefault="00904388" w:rsidP="00037B12">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973948879"/>
                <w:placeholder>
                  <w:docPart w:val="C81A919E2A4F62469F5EFB428F92707D"/>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470721285"/>
                <w:placeholder>
                  <w:docPart w:val="C81A919E2A4F62469F5EFB428F92707D"/>
                </w:placeholder>
                <w:showingPlcHdr/>
                <w:text/>
              </w:sdtPr>
              <w:sdtEndPr/>
              <w:sdtContent>
                <w:r w:rsidRPr="00EB4B48">
                  <w:rPr>
                    <w:rFonts w:ascii="Segoe UI Symbol" w:eastAsia="MS Gothic" w:hAnsi="Segoe UI Symbol" w:cs="Segoe UI Symbol"/>
                    <w:color w:val="000000"/>
                    <w:sz w:val="22"/>
                    <w:szCs w:val="22"/>
                  </w:rPr>
                  <w:t>☐</w:t>
                </w:r>
              </w:sdtContent>
            </w:sdt>
          </w:p>
        </w:tc>
      </w:tr>
      <w:tr w:rsidR="00201BD8" w:rsidRPr="00EB4B48" w14:paraId="3181E26E"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338D2DB6" w14:textId="680D72CB" w:rsidR="00201BD8" w:rsidRPr="00EB4B48" w:rsidRDefault="004B6031" w:rsidP="004B6031">
            <w:pPr>
              <w:pBdr>
                <w:left w:val="none" w:sz="0" w:space="2" w:color="auto"/>
              </w:pBdr>
              <w:ind w:left="1454" w:hanging="1418"/>
              <w:rPr>
                <w:rFonts w:ascii="Arial" w:eastAsia="Arial" w:hAnsi="Arial" w:cs="Arial"/>
                <w:color w:val="000000" w:themeColor="text1"/>
                <w:sz w:val="22"/>
                <w:szCs w:val="22"/>
                <w:lang w:eastAsia="en-GB"/>
              </w:rPr>
            </w:pPr>
            <w:r w:rsidRPr="004B6031">
              <w:rPr>
                <w:rFonts w:ascii="Arial" w:eastAsia="Arial" w:hAnsi="Arial" w:cs="Arial"/>
                <w:b/>
                <w:bCs/>
                <w:color w:val="000000" w:themeColor="text1"/>
                <w:sz w:val="22"/>
                <w:szCs w:val="22"/>
                <w:lang w:eastAsia="en-GB"/>
              </w:rPr>
              <w:t>Criteria 6 -</w:t>
            </w:r>
            <w:r>
              <w:rPr>
                <w:rFonts w:ascii="Arial" w:eastAsia="Arial" w:hAnsi="Arial" w:cs="Arial"/>
                <w:color w:val="000000" w:themeColor="text1"/>
                <w:sz w:val="22"/>
                <w:szCs w:val="22"/>
                <w:lang w:eastAsia="en-GB"/>
              </w:rPr>
              <w:t xml:space="preserve">     </w:t>
            </w:r>
            <w:r w:rsidR="00201BD8" w:rsidRPr="00EB4B48">
              <w:rPr>
                <w:rFonts w:ascii="Arial" w:eastAsia="Arial" w:hAnsi="Arial" w:cs="Arial"/>
                <w:color w:val="000000" w:themeColor="text1"/>
                <w:sz w:val="22"/>
                <w:szCs w:val="22"/>
                <w:lang w:eastAsia="en-GB"/>
              </w:rPr>
              <w:t>Ability to work on own initiative and within a team environment.</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4A1F6566" w14:textId="77777777" w:rsidR="00201BD8" w:rsidRPr="00EB4B48" w:rsidRDefault="00201BD8" w:rsidP="00037B12">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1590384663"/>
                <w:placeholder>
                  <w:docPart w:val="DE0BAFA90F80C74DB3385A78B99EB255"/>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172412723"/>
                <w:placeholder>
                  <w:docPart w:val="DE0BAFA90F80C74DB3385A78B99EB255"/>
                </w:placeholder>
                <w:showingPlcHdr/>
                <w:text/>
              </w:sdtPr>
              <w:sdtEndPr/>
              <w:sdtContent>
                <w:r w:rsidRPr="00EB4B48">
                  <w:rPr>
                    <w:rFonts w:ascii="Segoe UI Symbol" w:eastAsia="MS Gothic" w:hAnsi="Segoe UI Symbol" w:cs="Segoe UI Symbol"/>
                    <w:color w:val="000000"/>
                    <w:sz w:val="22"/>
                    <w:szCs w:val="22"/>
                  </w:rPr>
                  <w:t>☐</w:t>
                </w:r>
              </w:sdtContent>
            </w:sdt>
          </w:p>
        </w:tc>
      </w:tr>
      <w:tr w:rsidR="00201BD8" w:rsidRPr="00EB4B48" w14:paraId="1203C957" w14:textId="77777777" w:rsidTr="00EB4B48">
        <w:tblPrEx>
          <w:tblBorders>
            <w:top w:val="single" w:sz="6" w:space="0" w:color="000000"/>
            <w:left w:val="single" w:sz="6" w:space="0" w:color="000000"/>
            <w:bottom w:val="single" w:sz="6" w:space="0" w:color="000000"/>
            <w:right w:val="single" w:sz="6" w:space="0" w:color="000000"/>
            <w:insideH w:val="none" w:sz="0" w:space="0" w:color="auto"/>
            <w:insideV w:val="none" w:sz="0" w:space="0" w:color="auto"/>
          </w:tblBorders>
          <w:tblCellMar>
            <w:left w:w="0" w:type="dxa"/>
            <w:right w:w="0" w:type="dxa"/>
          </w:tblCellMar>
          <w:tblLook w:val="04A0" w:firstRow="1" w:lastRow="0" w:firstColumn="1" w:lastColumn="0" w:noHBand="0" w:noVBand="1"/>
        </w:tblPrEx>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0FFCF1FB" w14:textId="5BE895CA" w:rsidR="00201BD8" w:rsidRPr="00EB4B48" w:rsidRDefault="004B6031" w:rsidP="004B6031">
            <w:pPr>
              <w:pBdr>
                <w:left w:val="none" w:sz="0" w:space="2" w:color="auto"/>
              </w:pBdr>
              <w:ind w:left="1454" w:hanging="1418"/>
              <w:rPr>
                <w:rFonts w:ascii="Arial" w:eastAsia="Arial" w:hAnsi="Arial" w:cs="Arial"/>
                <w:color w:val="000000" w:themeColor="text1"/>
                <w:sz w:val="22"/>
                <w:szCs w:val="22"/>
                <w:lang w:eastAsia="en-GB"/>
              </w:rPr>
            </w:pPr>
            <w:r w:rsidRPr="004B6031">
              <w:rPr>
                <w:rFonts w:ascii="Arial" w:eastAsia="Arial" w:hAnsi="Arial" w:cs="Arial"/>
                <w:b/>
                <w:bCs/>
                <w:color w:val="000000" w:themeColor="text1"/>
                <w:sz w:val="22"/>
                <w:szCs w:val="22"/>
                <w:lang w:eastAsia="en-GB"/>
              </w:rPr>
              <w:t>Criteria 7 -</w:t>
            </w:r>
            <w:r>
              <w:rPr>
                <w:rFonts w:ascii="Arial" w:eastAsia="Arial" w:hAnsi="Arial" w:cs="Arial"/>
                <w:color w:val="000000" w:themeColor="text1"/>
                <w:sz w:val="22"/>
                <w:szCs w:val="22"/>
                <w:lang w:eastAsia="en-GB"/>
              </w:rPr>
              <w:t xml:space="preserve">     </w:t>
            </w:r>
            <w:r w:rsidR="00201BD8" w:rsidRPr="00EB4B48">
              <w:rPr>
                <w:rFonts w:ascii="Arial" w:eastAsia="Arial" w:hAnsi="Arial" w:cs="Arial"/>
                <w:color w:val="000000" w:themeColor="text1"/>
                <w:sz w:val="22"/>
                <w:szCs w:val="22"/>
                <w:lang w:eastAsia="en-GB"/>
              </w:rPr>
              <w:t>IT Competent in MS outlook, PowerPoint, Word</w:t>
            </w:r>
            <w:r w:rsidR="00BD5DE5">
              <w:rPr>
                <w:rFonts w:ascii="Arial" w:eastAsia="Arial" w:hAnsi="Arial" w:cs="Arial"/>
                <w:color w:val="000000" w:themeColor="text1"/>
                <w:sz w:val="22"/>
                <w:szCs w:val="22"/>
                <w:lang w:eastAsia="en-GB"/>
              </w:rPr>
              <w:t>,</w:t>
            </w:r>
            <w:r w:rsidR="00201BD8" w:rsidRPr="00EB4B48">
              <w:rPr>
                <w:rFonts w:ascii="Arial" w:eastAsia="Arial" w:hAnsi="Arial" w:cs="Arial"/>
                <w:color w:val="000000" w:themeColor="text1"/>
                <w:sz w:val="22"/>
                <w:szCs w:val="22"/>
                <w:lang w:eastAsia="en-GB"/>
              </w:rPr>
              <w:t xml:space="preserve"> Excel</w:t>
            </w:r>
            <w:r w:rsidR="00240792">
              <w:rPr>
                <w:rFonts w:ascii="Arial" w:eastAsia="Arial" w:hAnsi="Arial" w:cs="Arial"/>
                <w:color w:val="000000" w:themeColor="text1"/>
                <w:sz w:val="22"/>
                <w:szCs w:val="22"/>
                <w:lang w:eastAsia="en-GB"/>
              </w:rPr>
              <w:t>.</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75DBF2F0" w14:textId="297454A7" w:rsidR="00201BD8" w:rsidRPr="00EB4B48" w:rsidRDefault="00201BD8" w:rsidP="00201BD8">
            <w:pPr>
              <w:rPr>
                <w:rFonts w:ascii="Arial" w:eastAsia="Arial" w:hAnsi="Arial" w:cs="Arial"/>
                <w:color w:val="000000"/>
                <w:sz w:val="22"/>
                <w:szCs w:val="22"/>
              </w:rPr>
            </w:pPr>
            <w:r w:rsidRPr="00EB4B48">
              <w:rPr>
                <w:rFonts w:ascii="Arial" w:eastAsia="Arial" w:hAnsi="Arial" w:cs="Arial"/>
                <w:color w:val="000000"/>
                <w:sz w:val="22"/>
                <w:szCs w:val="22"/>
              </w:rPr>
              <w:t xml:space="preserve">YES </w:t>
            </w:r>
            <w:sdt>
              <w:sdtPr>
                <w:rPr>
                  <w:rFonts w:ascii="Arial" w:hAnsi="Arial" w:cs="Arial"/>
                  <w:sz w:val="22"/>
                  <w:szCs w:val="22"/>
                </w:rPr>
                <w:id w:val="688030013"/>
                <w:placeholder>
                  <w:docPart w:val="91088824546AB24AB06A7529E831612D"/>
                </w:placeholder>
                <w:showingPlcHdr/>
                <w:text/>
              </w:sdtPr>
              <w:sdtEndPr/>
              <w:sdtContent>
                <w:r w:rsidRPr="00EB4B48">
                  <w:rPr>
                    <w:rFonts w:ascii="Segoe UI Symbol" w:eastAsia="MS Gothic" w:hAnsi="Segoe UI Symbol" w:cs="Segoe UI Symbol"/>
                    <w:color w:val="000000"/>
                    <w:sz w:val="22"/>
                    <w:szCs w:val="22"/>
                  </w:rPr>
                  <w:t>☐</w:t>
                </w:r>
              </w:sdtContent>
            </w:sdt>
            <w:r w:rsidRPr="00EB4B48">
              <w:rPr>
                <w:rFonts w:ascii="Arial" w:eastAsia="Calibri" w:hAnsi="Arial" w:cs="Arial"/>
                <w:color w:val="000000"/>
                <w:sz w:val="22"/>
                <w:szCs w:val="22"/>
              </w:rPr>
              <w:t xml:space="preserve">  </w:t>
            </w:r>
            <w:r w:rsidRPr="00EB4B48">
              <w:rPr>
                <w:rFonts w:ascii="Arial" w:eastAsia="Arial" w:hAnsi="Arial" w:cs="Arial"/>
                <w:color w:val="000000"/>
                <w:sz w:val="22"/>
                <w:szCs w:val="22"/>
              </w:rPr>
              <w:t xml:space="preserve">NO </w:t>
            </w:r>
            <w:sdt>
              <w:sdtPr>
                <w:rPr>
                  <w:rFonts w:ascii="Arial" w:hAnsi="Arial" w:cs="Arial"/>
                  <w:sz w:val="22"/>
                  <w:szCs w:val="22"/>
                </w:rPr>
                <w:id w:val="1578235613"/>
                <w:placeholder>
                  <w:docPart w:val="91088824546AB24AB06A7529E831612D"/>
                </w:placeholder>
                <w:showingPlcHdr/>
                <w:text/>
              </w:sdtPr>
              <w:sdtEndPr/>
              <w:sdtContent>
                <w:r w:rsidRPr="00EB4B48">
                  <w:rPr>
                    <w:rFonts w:ascii="Segoe UI Symbol" w:eastAsia="MS Gothic" w:hAnsi="Segoe UI Symbol" w:cs="Segoe UI Symbol"/>
                    <w:color w:val="000000"/>
                    <w:sz w:val="22"/>
                    <w:szCs w:val="22"/>
                  </w:rPr>
                  <w:t>☐</w:t>
                </w:r>
              </w:sdtContent>
            </w:sdt>
          </w:p>
        </w:tc>
      </w:tr>
    </w:tbl>
    <w:p w14:paraId="5354944A" w14:textId="77777777" w:rsidR="00515B3A" w:rsidRDefault="00515B3A"/>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8648"/>
        <w:gridCol w:w="1842"/>
      </w:tblGrid>
      <w:tr w:rsidR="00201BD8" w:rsidRPr="00201BD8" w14:paraId="490C0837" w14:textId="77777777" w:rsidTr="004B6031">
        <w:trPr>
          <w:trHeight w:hRule="exact" w:val="373"/>
        </w:trPr>
        <w:tc>
          <w:tcPr>
            <w:tcW w:w="10490" w:type="dxa"/>
            <w:gridSpan w:val="2"/>
            <w:tcBorders>
              <w:top w:val="single" w:sz="6" w:space="0" w:color="000000"/>
              <w:left w:val="single" w:sz="6" w:space="0" w:color="000000"/>
              <w:right w:val="single" w:sz="6" w:space="0" w:color="000000"/>
            </w:tcBorders>
            <w:shd w:val="clear" w:color="auto" w:fill="002060"/>
            <w:tcMar>
              <w:top w:w="8" w:type="dxa"/>
              <w:left w:w="108" w:type="dxa"/>
              <w:bottom w:w="8" w:type="dxa"/>
              <w:right w:w="108" w:type="dxa"/>
            </w:tcMar>
          </w:tcPr>
          <w:p w14:paraId="746E5DA9" w14:textId="180BB8F6" w:rsidR="00201BD8" w:rsidRPr="00201BD8" w:rsidRDefault="00201BD8" w:rsidP="00201BD8">
            <w:pPr>
              <w:pBdr>
                <w:left w:val="none" w:sz="0" w:space="2" w:color="auto"/>
              </w:pBdr>
              <w:rPr>
                <w:rFonts w:ascii="Arial" w:eastAsia="Arial" w:hAnsi="Arial" w:cs="Arial"/>
                <w:b/>
                <w:bCs/>
                <w:color w:val="FFFFFF" w:themeColor="background1"/>
                <w:sz w:val="22"/>
                <w:szCs w:val="22"/>
                <w:lang w:eastAsia="en-GB"/>
              </w:rPr>
            </w:pPr>
            <w:r>
              <w:rPr>
                <w:rFonts w:ascii="Arial" w:eastAsia="Arial" w:hAnsi="Arial" w:cs="Arial"/>
                <w:b/>
                <w:bCs/>
                <w:color w:val="FFFFFF" w:themeColor="background1"/>
                <w:sz w:val="22"/>
                <w:szCs w:val="22"/>
                <w:lang w:eastAsia="en-GB"/>
              </w:rPr>
              <w:t>Desirable Criteria</w:t>
            </w:r>
          </w:p>
        </w:tc>
      </w:tr>
      <w:tr w:rsidR="00201BD8" w:rsidRPr="00363D81" w14:paraId="2FCEE9C6" w14:textId="77777777" w:rsidTr="007A5E2E">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227FE72C" w14:textId="3F4C7613" w:rsidR="00201BD8" w:rsidRPr="00904388" w:rsidRDefault="007A5E2E" w:rsidP="00037B12">
            <w:pPr>
              <w:pBdr>
                <w:left w:val="none" w:sz="0" w:space="2" w:color="auto"/>
              </w:pBdr>
              <w:rPr>
                <w:rFonts w:ascii="Arial" w:eastAsia="Arial" w:hAnsi="Arial" w:cs="Arial"/>
                <w:color w:val="000000" w:themeColor="text1"/>
                <w:sz w:val="22"/>
                <w:szCs w:val="22"/>
                <w:lang w:eastAsia="en-GB"/>
              </w:rPr>
            </w:pPr>
            <w:r w:rsidRPr="007A5E2E">
              <w:rPr>
                <w:rFonts w:ascii="Arial" w:eastAsia="Arial" w:hAnsi="Arial" w:cs="Arial"/>
                <w:color w:val="000000" w:themeColor="text1"/>
                <w:sz w:val="22"/>
                <w:szCs w:val="22"/>
                <w:lang w:eastAsia="en-GB"/>
              </w:rPr>
              <w:t>Criteria 1</w:t>
            </w:r>
            <w:r>
              <w:rPr>
                <w:rFonts w:ascii="Arial" w:eastAsia="Arial" w:hAnsi="Arial" w:cs="Arial"/>
                <w:color w:val="000000" w:themeColor="text1"/>
                <w:sz w:val="22"/>
                <w:szCs w:val="22"/>
                <w:lang w:eastAsia="en-GB"/>
              </w:rPr>
              <w:t xml:space="preserve"> - </w:t>
            </w:r>
            <w:r w:rsidR="00201BD8" w:rsidRPr="00201BD8">
              <w:rPr>
                <w:rFonts w:ascii="Arial" w:eastAsia="Arial" w:hAnsi="Arial" w:cs="Arial"/>
                <w:color w:val="000000" w:themeColor="text1"/>
                <w:sz w:val="22"/>
                <w:szCs w:val="22"/>
                <w:lang w:eastAsia="en-GB"/>
              </w:rPr>
              <w:t>A working knowledge of Safeguarding and Person-Centred Work Practices</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1FD45508" w14:textId="77777777" w:rsidR="00201BD8" w:rsidRPr="00363D81" w:rsidRDefault="00201BD8" w:rsidP="00037B12">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2037496541"/>
                <w:placeholder>
                  <w:docPart w:val="FE814BAEF07EE4429B1BBCD48DB63EC5"/>
                </w:placeholder>
                <w:showingPlcHdr/>
                <w:text/>
              </w:sdtPr>
              <w:sdtEnd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1722513529"/>
                <w:placeholder>
                  <w:docPart w:val="FE814BAEF07EE4429B1BBCD48DB63EC5"/>
                </w:placeholder>
                <w:showingPlcHdr/>
                <w:text/>
              </w:sdtPr>
              <w:sdtEndPr/>
              <w:sdtContent>
                <w:r w:rsidRPr="00363D81">
                  <w:rPr>
                    <w:rFonts w:ascii="Segoe UI Symbol" w:eastAsia="MS Gothic" w:hAnsi="Segoe UI Symbol" w:cs="Segoe UI Symbol"/>
                    <w:color w:val="000000"/>
                    <w:sz w:val="22"/>
                    <w:szCs w:val="22"/>
                  </w:rPr>
                  <w:t>☐</w:t>
                </w:r>
              </w:sdtContent>
            </w:sdt>
          </w:p>
        </w:tc>
      </w:tr>
      <w:tr w:rsidR="00E92CC9" w:rsidRPr="00363D81" w14:paraId="4DAE7A94" w14:textId="77777777" w:rsidTr="007A5E2E">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374E47D5" w14:textId="7E5BFC73" w:rsidR="00E92CC9" w:rsidRPr="007A5E2E" w:rsidRDefault="00E92CC9" w:rsidP="00037B12">
            <w:pPr>
              <w:pBdr>
                <w:left w:val="none" w:sz="0" w:space="2" w:color="auto"/>
              </w:pBdr>
              <w:rPr>
                <w:rFonts w:ascii="Arial" w:eastAsia="Arial" w:hAnsi="Arial" w:cs="Arial"/>
                <w:color w:val="000000" w:themeColor="text1"/>
                <w:sz w:val="22"/>
                <w:szCs w:val="22"/>
                <w:lang w:eastAsia="en-GB"/>
              </w:rPr>
            </w:pPr>
            <w:r w:rsidRPr="007A5E2E">
              <w:rPr>
                <w:rFonts w:ascii="Arial" w:eastAsia="Arial" w:hAnsi="Arial" w:cs="Arial"/>
                <w:color w:val="000000" w:themeColor="text1"/>
                <w:sz w:val="22"/>
                <w:szCs w:val="22"/>
                <w:lang w:eastAsia="en-GB"/>
              </w:rPr>
              <w:t xml:space="preserve">Criteria </w:t>
            </w:r>
            <w:r>
              <w:rPr>
                <w:rFonts w:ascii="Arial" w:eastAsia="Arial" w:hAnsi="Arial" w:cs="Arial"/>
                <w:color w:val="000000" w:themeColor="text1"/>
                <w:sz w:val="22"/>
                <w:szCs w:val="22"/>
                <w:lang w:eastAsia="en-GB"/>
              </w:rPr>
              <w:t xml:space="preserve">2 - </w:t>
            </w:r>
            <w:r w:rsidRPr="00201BD8">
              <w:rPr>
                <w:rFonts w:ascii="Arial" w:eastAsia="Arial" w:hAnsi="Arial" w:cs="Arial"/>
                <w:color w:val="000000" w:themeColor="text1"/>
                <w:sz w:val="22"/>
                <w:szCs w:val="22"/>
                <w:lang w:eastAsia="en-GB"/>
              </w:rPr>
              <w:t xml:space="preserve">Understanding of </w:t>
            </w:r>
            <w:r>
              <w:rPr>
                <w:rFonts w:ascii="Arial" w:eastAsia="Arial" w:hAnsi="Arial" w:cs="Arial"/>
                <w:color w:val="000000" w:themeColor="text1"/>
                <w:sz w:val="22"/>
                <w:szCs w:val="22"/>
                <w:lang w:eastAsia="en-GB"/>
              </w:rPr>
              <w:t xml:space="preserve">the nature of </w:t>
            </w:r>
            <w:r w:rsidRPr="00201BD8">
              <w:rPr>
                <w:rFonts w:ascii="Arial" w:eastAsia="Arial" w:hAnsi="Arial" w:cs="Arial"/>
                <w:color w:val="000000" w:themeColor="text1"/>
                <w:sz w:val="22"/>
                <w:szCs w:val="22"/>
                <w:lang w:eastAsia="en-GB"/>
              </w:rPr>
              <w:t>dementia</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5126844E" w14:textId="3C188114" w:rsidR="00E92CC9" w:rsidRPr="00363D81" w:rsidRDefault="00E92CC9" w:rsidP="00037B12">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204249744"/>
                <w:placeholder>
                  <w:docPart w:val="063B992400AE4BABADC41C281569566D"/>
                </w:placeholder>
                <w:showingPlcHdr/>
                <w:text/>
              </w:sdtPr>
              <w:sdtEnd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1026478349"/>
                <w:placeholder>
                  <w:docPart w:val="063B992400AE4BABADC41C281569566D"/>
                </w:placeholder>
                <w:showingPlcHdr/>
                <w:text/>
              </w:sdtPr>
              <w:sdtEndPr/>
              <w:sdtContent>
                <w:r w:rsidRPr="00363D81">
                  <w:rPr>
                    <w:rFonts w:ascii="Segoe UI Symbol" w:eastAsia="MS Gothic" w:hAnsi="Segoe UI Symbol" w:cs="Segoe UI Symbol"/>
                    <w:color w:val="000000"/>
                    <w:sz w:val="22"/>
                    <w:szCs w:val="22"/>
                  </w:rPr>
                  <w:t>☐</w:t>
                </w:r>
              </w:sdtContent>
            </w:sdt>
          </w:p>
        </w:tc>
      </w:tr>
      <w:tr w:rsidR="00201BD8" w:rsidRPr="00363D81" w14:paraId="77018BB9" w14:textId="77777777" w:rsidTr="007A5E2E">
        <w:tc>
          <w:tcPr>
            <w:tcW w:w="8648" w:type="dxa"/>
            <w:tcBorders>
              <w:top w:val="single" w:sz="6" w:space="0" w:color="000000"/>
              <w:right w:val="single" w:sz="6" w:space="0" w:color="000000"/>
            </w:tcBorders>
            <w:shd w:val="clear" w:color="auto" w:fill="F2F2F2" w:themeFill="background1" w:themeFillShade="F2"/>
            <w:tcMar>
              <w:top w:w="8" w:type="dxa"/>
              <w:left w:w="108" w:type="dxa"/>
              <w:bottom w:w="8" w:type="dxa"/>
              <w:right w:w="108" w:type="dxa"/>
            </w:tcMar>
          </w:tcPr>
          <w:p w14:paraId="1A122FE7" w14:textId="3F1DA7A9" w:rsidR="00201BD8" w:rsidRPr="00904388" w:rsidRDefault="007A5E2E" w:rsidP="00037B12">
            <w:pPr>
              <w:pBdr>
                <w:left w:val="none" w:sz="0" w:space="2" w:color="auto"/>
              </w:pBdr>
              <w:rPr>
                <w:rFonts w:ascii="Arial" w:eastAsia="Arial" w:hAnsi="Arial" w:cs="Arial"/>
                <w:color w:val="000000" w:themeColor="text1"/>
                <w:sz w:val="22"/>
                <w:szCs w:val="22"/>
                <w:lang w:eastAsia="en-GB"/>
              </w:rPr>
            </w:pPr>
            <w:r w:rsidRPr="007A5E2E">
              <w:rPr>
                <w:rFonts w:ascii="Arial" w:eastAsia="Arial" w:hAnsi="Arial" w:cs="Arial"/>
                <w:color w:val="000000" w:themeColor="text1"/>
                <w:sz w:val="22"/>
                <w:szCs w:val="22"/>
                <w:lang w:eastAsia="en-GB"/>
              </w:rPr>
              <w:t xml:space="preserve">Criteria </w:t>
            </w:r>
            <w:r w:rsidR="00E92CC9">
              <w:rPr>
                <w:rFonts w:ascii="Arial" w:eastAsia="Arial" w:hAnsi="Arial" w:cs="Arial"/>
                <w:color w:val="000000" w:themeColor="text1"/>
                <w:sz w:val="22"/>
                <w:szCs w:val="22"/>
                <w:lang w:eastAsia="en-GB"/>
              </w:rPr>
              <w:t>3 –</w:t>
            </w:r>
            <w:r>
              <w:rPr>
                <w:rFonts w:ascii="Arial" w:eastAsia="Arial" w:hAnsi="Arial" w:cs="Arial"/>
                <w:color w:val="000000" w:themeColor="text1"/>
                <w:sz w:val="22"/>
                <w:szCs w:val="22"/>
                <w:lang w:eastAsia="en-GB"/>
              </w:rPr>
              <w:t xml:space="preserve"> </w:t>
            </w:r>
            <w:r w:rsidR="00E92CC9">
              <w:rPr>
                <w:rFonts w:ascii="Arial" w:eastAsia="Arial" w:hAnsi="Arial" w:cs="Arial"/>
                <w:color w:val="000000" w:themeColor="text1"/>
                <w:sz w:val="22"/>
                <w:szCs w:val="22"/>
                <w:lang w:eastAsia="en-GB"/>
              </w:rPr>
              <w:t>Experience of using CRM system</w:t>
            </w:r>
          </w:p>
        </w:tc>
        <w:tc>
          <w:tcPr>
            <w:tcW w:w="1842" w:type="dxa"/>
            <w:tcBorders>
              <w:top w:val="single" w:sz="6" w:space="0" w:color="000000"/>
              <w:left w:val="single" w:sz="6" w:space="0" w:color="000000"/>
            </w:tcBorders>
            <w:shd w:val="clear" w:color="auto" w:fill="F2F2F2" w:themeFill="background1" w:themeFillShade="F2"/>
            <w:tcMar>
              <w:top w:w="8" w:type="dxa"/>
              <w:left w:w="108" w:type="dxa"/>
              <w:bottom w:w="8" w:type="dxa"/>
              <w:right w:w="108" w:type="dxa"/>
            </w:tcMar>
          </w:tcPr>
          <w:p w14:paraId="46C46272" w14:textId="77777777" w:rsidR="00201BD8" w:rsidRPr="00363D81" w:rsidRDefault="00201BD8" w:rsidP="00037B12">
            <w:pPr>
              <w:rPr>
                <w:rFonts w:ascii="Arial" w:eastAsia="Arial" w:hAnsi="Arial" w:cs="Arial"/>
                <w:color w:val="000000"/>
                <w:sz w:val="22"/>
                <w:szCs w:val="22"/>
              </w:rPr>
            </w:pPr>
            <w:r w:rsidRPr="00363D81">
              <w:rPr>
                <w:rFonts w:ascii="Arial" w:eastAsia="Arial" w:hAnsi="Arial" w:cs="Arial"/>
                <w:color w:val="000000"/>
                <w:sz w:val="22"/>
                <w:szCs w:val="22"/>
              </w:rPr>
              <w:t xml:space="preserve">YES </w:t>
            </w:r>
            <w:sdt>
              <w:sdtPr>
                <w:rPr>
                  <w:rFonts w:ascii="Arial" w:hAnsi="Arial" w:cs="Arial"/>
                  <w:sz w:val="22"/>
                  <w:szCs w:val="22"/>
                </w:rPr>
                <w:id w:val="-1638563697"/>
                <w:placeholder>
                  <w:docPart w:val="764FDA7BEFD9644385FE09B08307BC9D"/>
                </w:placeholder>
                <w:showingPlcHdr/>
                <w:text/>
              </w:sdtPr>
              <w:sdtEndPr/>
              <w:sdtContent>
                <w:r w:rsidRPr="00363D81">
                  <w:rPr>
                    <w:rFonts w:ascii="Segoe UI Symbol" w:eastAsia="MS Gothic" w:hAnsi="Segoe UI Symbol" w:cs="Segoe UI Symbol"/>
                    <w:color w:val="000000"/>
                    <w:sz w:val="22"/>
                    <w:szCs w:val="22"/>
                  </w:rPr>
                  <w:t>☐</w:t>
                </w:r>
              </w:sdtContent>
            </w:sdt>
            <w:r w:rsidRPr="00363D81">
              <w:rPr>
                <w:rFonts w:ascii="Arial" w:eastAsia="Calibri" w:hAnsi="Arial" w:cs="Arial"/>
                <w:color w:val="000000"/>
                <w:sz w:val="22"/>
                <w:szCs w:val="22"/>
              </w:rPr>
              <w:t xml:space="preserve">  </w:t>
            </w:r>
            <w:r w:rsidRPr="00363D81">
              <w:rPr>
                <w:rFonts w:ascii="Arial" w:eastAsia="Arial" w:hAnsi="Arial" w:cs="Arial"/>
                <w:color w:val="000000"/>
                <w:sz w:val="22"/>
                <w:szCs w:val="22"/>
              </w:rPr>
              <w:t xml:space="preserve">NO </w:t>
            </w:r>
            <w:sdt>
              <w:sdtPr>
                <w:rPr>
                  <w:rFonts w:ascii="Arial" w:hAnsi="Arial" w:cs="Arial"/>
                  <w:sz w:val="22"/>
                  <w:szCs w:val="22"/>
                </w:rPr>
                <w:id w:val="939877052"/>
                <w:placeholder>
                  <w:docPart w:val="764FDA7BEFD9644385FE09B08307BC9D"/>
                </w:placeholder>
                <w:showingPlcHdr/>
                <w:text/>
              </w:sdtPr>
              <w:sdtEndPr/>
              <w:sdtContent>
                <w:r w:rsidRPr="00363D81">
                  <w:rPr>
                    <w:rFonts w:ascii="Segoe UI Symbol" w:eastAsia="MS Gothic" w:hAnsi="Segoe UI Symbol" w:cs="Segoe UI Symbol"/>
                    <w:color w:val="000000"/>
                    <w:sz w:val="22"/>
                    <w:szCs w:val="22"/>
                  </w:rPr>
                  <w:t>☐</w:t>
                </w:r>
              </w:sdtContent>
            </w:sdt>
          </w:p>
        </w:tc>
      </w:tr>
    </w:tbl>
    <w:p w14:paraId="0568734C" w14:textId="77777777" w:rsidR="00904388" w:rsidRPr="00363D81" w:rsidRDefault="00904388" w:rsidP="00201BD8">
      <w:pPr>
        <w:ind w:right="-126"/>
        <w:rPr>
          <w:rFonts w:ascii="Arial" w:hAnsi="Arial" w:cs="Arial"/>
        </w:rPr>
      </w:pPr>
    </w:p>
    <w:tbl>
      <w:tblPr>
        <w:tblStyle w:val="TableGrid"/>
        <w:tblpPr w:leftFromText="180" w:rightFromText="180" w:vertAnchor="page" w:horzAnchor="margin" w:tblpX="-270" w:tblpY="1793"/>
        <w:tblOverlap w:val="never"/>
        <w:tblW w:w="10485" w:type="dxa"/>
        <w:shd w:val="clear" w:color="auto" w:fill="F2F2F2" w:themeFill="background1" w:themeFillShade="F2"/>
        <w:tblLook w:val="04A0" w:firstRow="1" w:lastRow="0" w:firstColumn="1" w:lastColumn="0" w:noHBand="0" w:noVBand="1"/>
      </w:tblPr>
      <w:tblGrid>
        <w:gridCol w:w="10485"/>
      </w:tblGrid>
      <w:tr w:rsidR="002C59AC" w:rsidRPr="007A5E2E" w14:paraId="3FADB157" w14:textId="77777777" w:rsidTr="002C59AC">
        <w:trPr>
          <w:trHeight w:val="278"/>
        </w:trPr>
        <w:tc>
          <w:tcPr>
            <w:tcW w:w="10485" w:type="dxa"/>
            <w:tcBorders>
              <w:top w:val="single" w:sz="4" w:space="0" w:color="auto"/>
              <w:bottom w:val="single" w:sz="4" w:space="0" w:color="auto"/>
            </w:tcBorders>
            <w:shd w:val="clear" w:color="auto" w:fill="F2F2F2" w:themeFill="background1" w:themeFillShade="F2"/>
          </w:tcPr>
          <w:p w14:paraId="4E0562D7" w14:textId="77777777" w:rsidR="002C59AC" w:rsidRPr="007A5E2E" w:rsidRDefault="002C59AC" w:rsidP="002C59AC">
            <w:pPr>
              <w:ind w:left="-107" w:right="-126"/>
              <w:rPr>
                <w:rFonts w:ascii="Arial" w:eastAsia="Arial Unicode MS" w:hAnsi="Arial" w:cs="Arial"/>
                <w:b/>
                <w:sz w:val="22"/>
                <w:szCs w:val="22"/>
              </w:rPr>
            </w:pPr>
            <w:r w:rsidRPr="007A5E2E">
              <w:rPr>
                <w:rFonts w:ascii="Arial" w:eastAsia="Arial Unicode MS" w:hAnsi="Arial" w:cs="Arial"/>
                <w:b/>
                <w:sz w:val="22"/>
                <w:szCs w:val="22"/>
              </w:rPr>
              <w:lastRenderedPageBreak/>
              <w:t>Driving Licence and Access to a Car (if applicable)</w:t>
            </w:r>
          </w:p>
        </w:tc>
      </w:tr>
      <w:tr w:rsidR="002C59AC" w:rsidRPr="007A5E2E" w14:paraId="01C89FD7" w14:textId="77777777" w:rsidTr="002C59AC">
        <w:trPr>
          <w:trHeight w:val="761"/>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5792B47" w14:textId="593D707B" w:rsidR="002C59AC" w:rsidRPr="007A5E2E" w:rsidRDefault="002C59AC" w:rsidP="002C59AC">
            <w:pPr>
              <w:ind w:left="-107" w:right="-126"/>
              <w:rPr>
                <w:rFonts w:ascii="Arial" w:eastAsia="Arial Unicode MS" w:hAnsi="Arial" w:cs="Arial"/>
                <w:sz w:val="22"/>
                <w:szCs w:val="22"/>
              </w:rPr>
            </w:pPr>
            <w:r w:rsidRPr="007A5E2E">
              <w:rPr>
                <w:rFonts w:ascii="Arial" w:eastAsia="Arial Unicode MS" w:hAnsi="Arial" w:cs="Arial"/>
                <w:sz w:val="22"/>
                <w:szCs w:val="22"/>
              </w:rPr>
              <w:t xml:space="preserve">Do you hold a valid driving licence?                                     </w:t>
            </w:r>
            <w:r>
              <w:rPr>
                <w:rFonts w:ascii="Arial" w:eastAsia="Arial Unicode MS" w:hAnsi="Arial" w:cs="Arial"/>
                <w:sz w:val="22"/>
                <w:szCs w:val="22"/>
              </w:rPr>
              <w:t xml:space="preserve">                                    </w:t>
            </w:r>
            <w:r w:rsidRPr="007A5E2E">
              <w:rPr>
                <w:rFonts w:ascii="Arial" w:hAnsi="Arial" w:cs="Arial"/>
                <w:sz w:val="22"/>
                <w:szCs w:val="22"/>
                <w:lang w:val="en-US"/>
              </w:rPr>
              <w:t xml:space="preserve">Yes    </w:t>
            </w:r>
            <w:r w:rsidRPr="007A5E2E">
              <w:rPr>
                <w:rFonts w:ascii="Arial" w:hAnsi="Arial" w:cs="Arial"/>
                <w:sz w:val="22"/>
                <w:szCs w:val="22"/>
                <w:lang w:val="en-US"/>
              </w:rPr>
              <w:sym w:font="Symbol" w:char="F0FF"/>
            </w:r>
            <w:r w:rsidRPr="007A5E2E">
              <w:rPr>
                <w:rFonts w:ascii="Arial" w:hAnsi="Arial" w:cs="Arial"/>
                <w:sz w:val="22"/>
                <w:szCs w:val="22"/>
                <w:lang w:val="en-US"/>
              </w:rPr>
              <w:t xml:space="preserve">    No   </w:t>
            </w:r>
            <w:r w:rsidRPr="007A5E2E">
              <w:rPr>
                <w:rFonts w:ascii="Arial" w:hAnsi="Arial" w:cs="Arial"/>
                <w:sz w:val="22"/>
                <w:szCs w:val="22"/>
                <w:lang w:val="en-US"/>
              </w:rPr>
              <w:sym w:font="Symbol" w:char="F0FF"/>
            </w:r>
          </w:p>
          <w:p w14:paraId="147E0003" w14:textId="77777777" w:rsidR="002C59AC" w:rsidRPr="007A5E2E" w:rsidRDefault="002C59AC" w:rsidP="002C59AC">
            <w:pPr>
              <w:ind w:left="-107" w:right="-126"/>
              <w:rPr>
                <w:rFonts w:ascii="Arial" w:eastAsia="Arial Unicode MS" w:hAnsi="Arial" w:cs="Arial"/>
                <w:sz w:val="22"/>
                <w:szCs w:val="22"/>
              </w:rPr>
            </w:pPr>
          </w:p>
          <w:p w14:paraId="40D335ED" w14:textId="04727D12" w:rsidR="002C59AC" w:rsidRPr="007A5E2E" w:rsidRDefault="002C59AC" w:rsidP="002C59AC">
            <w:pPr>
              <w:ind w:left="-107" w:right="-126"/>
              <w:rPr>
                <w:rStyle w:val="Strong"/>
                <w:rFonts w:ascii="Arial" w:hAnsi="Arial" w:cs="Arial"/>
                <w:sz w:val="22"/>
                <w:szCs w:val="22"/>
              </w:rPr>
            </w:pPr>
            <w:r w:rsidRPr="007A5E2E">
              <w:rPr>
                <w:rFonts w:ascii="Arial" w:eastAsia="Arial Unicode MS" w:hAnsi="Arial" w:cs="Arial"/>
                <w:sz w:val="22"/>
                <w:szCs w:val="22"/>
              </w:rPr>
              <w:t xml:space="preserve">Do you have access to a car or other form of transport?    </w:t>
            </w:r>
            <w:r>
              <w:rPr>
                <w:rFonts w:ascii="Arial" w:eastAsia="Arial Unicode MS" w:hAnsi="Arial" w:cs="Arial"/>
                <w:sz w:val="22"/>
                <w:szCs w:val="22"/>
              </w:rPr>
              <w:t xml:space="preserve">                                     </w:t>
            </w:r>
            <w:r w:rsidRPr="007A5E2E">
              <w:rPr>
                <w:rFonts w:ascii="Arial" w:eastAsia="Arial Unicode MS" w:hAnsi="Arial" w:cs="Arial"/>
                <w:sz w:val="22"/>
                <w:szCs w:val="22"/>
              </w:rPr>
              <w:t xml:space="preserve"> </w:t>
            </w:r>
            <w:r w:rsidRPr="007A5E2E">
              <w:rPr>
                <w:rFonts w:ascii="Arial" w:hAnsi="Arial" w:cs="Arial"/>
                <w:sz w:val="22"/>
                <w:szCs w:val="22"/>
                <w:lang w:val="en-US"/>
              </w:rPr>
              <w:t xml:space="preserve">Yes    </w:t>
            </w:r>
            <w:r w:rsidRPr="007A5E2E">
              <w:rPr>
                <w:rFonts w:ascii="Arial" w:hAnsi="Arial" w:cs="Arial"/>
                <w:sz w:val="22"/>
                <w:szCs w:val="22"/>
                <w:lang w:val="en-US"/>
              </w:rPr>
              <w:sym w:font="Symbol" w:char="F0FF"/>
            </w:r>
            <w:r w:rsidRPr="007A5E2E">
              <w:rPr>
                <w:rFonts w:ascii="Arial" w:hAnsi="Arial" w:cs="Arial"/>
                <w:sz w:val="22"/>
                <w:szCs w:val="22"/>
                <w:lang w:val="en-US"/>
              </w:rPr>
              <w:t xml:space="preserve">    No   </w:t>
            </w:r>
            <w:r w:rsidRPr="007A5E2E">
              <w:rPr>
                <w:rFonts w:ascii="Arial" w:hAnsi="Arial" w:cs="Arial"/>
                <w:sz w:val="22"/>
                <w:szCs w:val="22"/>
                <w:lang w:val="en-US"/>
              </w:rPr>
              <w:sym w:font="Symbol" w:char="F0FF"/>
            </w:r>
          </w:p>
        </w:tc>
      </w:tr>
      <w:tr w:rsidR="002C59AC" w:rsidRPr="007A5E2E" w14:paraId="4A0D7E00" w14:textId="77777777" w:rsidTr="002C59AC">
        <w:trPr>
          <w:trHeight w:val="232"/>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A8AD50" w14:textId="77777777" w:rsidR="002C59AC" w:rsidRPr="007A5E2E" w:rsidRDefault="002C59AC" w:rsidP="002C59AC">
            <w:pPr>
              <w:ind w:left="-107" w:right="-126"/>
              <w:rPr>
                <w:rFonts w:ascii="Arial" w:eastAsia="Arial Unicode MS" w:hAnsi="Arial" w:cs="Arial"/>
                <w:sz w:val="22"/>
                <w:szCs w:val="22"/>
              </w:rPr>
            </w:pPr>
            <w:r w:rsidRPr="007A5E2E">
              <w:rPr>
                <w:rFonts w:ascii="Arial" w:eastAsia="Arial Unicode MS" w:hAnsi="Arial" w:cs="Arial"/>
                <w:b/>
                <w:sz w:val="22"/>
                <w:szCs w:val="22"/>
              </w:rPr>
              <w:t xml:space="preserve"> Flexibility / availability</w:t>
            </w:r>
          </w:p>
        </w:tc>
      </w:tr>
      <w:tr w:rsidR="002C59AC" w:rsidRPr="007A5E2E" w14:paraId="1E337C12" w14:textId="77777777" w:rsidTr="002C59AC">
        <w:trPr>
          <w:trHeight w:val="1506"/>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7AFB8" w14:textId="77777777" w:rsidR="002C59AC" w:rsidRPr="007A5E2E" w:rsidRDefault="002C59AC" w:rsidP="002C59AC">
            <w:pPr>
              <w:jc w:val="both"/>
              <w:rPr>
                <w:rFonts w:ascii="Arial" w:hAnsi="Arial" w:cs="Arial"/>
                <w:sz w:val="22"/>
                <w:szCs w:val="22"/>
              </w:rPr>
            </w:pPr>
          </w:p>
          <w:p w14:paraId="760CD558" w14:textId="04C73C11" w:rsidR="002C59AC" w:rsidRPr="007A5E2E" w:rsidRDefault="002C59AC" w:rsidP="002C59AC">
            <w:pPr>
              <w:jc w:val="both"/>
              <w:rPr>
                <w:rFonts w:ascii="Arial" w:hAnsi="Arial" w:cs="Arial"/>
                <w:sz w:val="22"/>
                <w:szCs w:val="22"/>
              </w:rPr>
            </w:pPr>
            <w:r w:rsidRPr="007A5E2E">
              <w:rPr>
                <w:rFonts w:ascii="Arial" w:hAnsi="Arial" w:cs="Arial"/>
                <w:sz w:val="22"/>
                <w:szCs w:val="22"/>
              </w:rPr>
              <w:t>Willingness to travel across Northern Ireland and work flexibly including evenings and weekends as required for the role</w:t>
            </w:r>
            <w:r w:rsidR="00E92CC9">
              <w:rPr>
                <w:rFonts w:ascii="Arial" w:hAnsi="Arial" w:cs="Arial"/>
                <w:sz w:val="22"/>
                <w:szCs w:val="22"/>
              </w:rPr>
              <w:t>.</w:t>
            </w:r>
          </w:p>
          <w:p w14:paraId="65619751" w14:textId="77777777" w:rsidR="002C59AC" w:rsidRPr="007A5E2E" w:rsidRDefault="002C59AC" w:rsidP="002C59AC">
            <w:pPr>
              <w:jc w:val="both"/>
              <w:rPr>
                <w:rFonts w:ascii="Arial" w:hAnsi="Arial" w:cs="Arial"/>
                <w:sz w:val="22"/>
                <w:szCs w:val="22"/>
              </w:rPr>
            </w:pPr>
          </w:p>
          <w:p w14:paraId="6BF6E30D" w14:textId="77777777" w:rsidR="002C59AC" w:rsidRPr="007A5E2E" w:rsidRDefault="002C59AC" w:rsidP="002C59AC">
            <w:pPr>
              <w:jc w:val="both"/>
              <w:rPr>
                <w:rFonts w:ascii="Arial" w:hAnsi="Arial" w:cs="Arial"/>
                <w:sz w:val="22"/>
                <w:szCs w:val="22"/>
                <w:lang w:val="en-US"/>
              </w:rPr>
            </w:pPr>
            <w:r w:rsidRPr="007A5E2E">
              <w:rPr>
                <w:rFonts w:ascii="Arial" w:hAnsi="Arial" w:cs="Arial"/>
                <w:sz w:val="22"/>
                <w:szCs w:val="22"/>
                <w:lang w:val="en-US"/>
              </w:rPr>
              <w:t xml:space="preserve">Yes    </w:t>
            </w:r>
            <w:r w:rsidRPr="007A5E2E">
              <w:rPr>
                <w:rFonts w:ascii="Arial" w:hAnsi="Arial" w:cs="Arial"/>
                <w:sz w:val="22"/>
                <w:szCs w:val="22"/>
                <w:lang w:val="en-US"/>
              </w:rPr>
              <w:sym w:font="Symbol" w:char="F0FF"/>
            </w:r>
            <w:r w:rsidRPr="007A5E2E">
              <w:rPr>
                <w:rFonts w:ascii="Arial" w:hAnsi="Arial" w:cs="Arial"/>
                <w:sz w:val="22"/>
                <w:szCs w:val="22"/>
                <w:lang w:val="en-US"/>
              </w:rPr>
              <w:t xml:space="preserve">    No   </w:t>
            </w:r>
            <w:r w:rsidRPr="007A5E2E">
              <w:rPr>
                <w:rFonts w:ascii="Arial" w:hAnsi="Arial" w:cs="Arial"/>
                <w:sz w:val="22"/>
                <w:szCs w:val="22"/>
                <w:lang w:val="en-US"/>
              </w:rPr>
              <w:sym w:font="Symbol" w:char="F0FF"/>
            </w:r>
          </w:p>
          <w:p w14:paraId="797167C0" w14:textId="77777777" w:rsidR="002C59AC" w:rsidRPr="007A5E2E" w:rsidRDefault="002C59AC" w:rsidP="002C59AC">
            <w:pPr>
              <w:jc w:val="both"/>
              <w:rPr>
                <w:rFonts w:ascii="Arial" w:hAnsi="Arial" w:cs="Arial"/>
                <w:sz w:val="22"/>
                <w:szCs w:val="22"/>
              </w:rPr>
            </w:pPr>
          </w:p>
          <w:p w14:paraId="0EA61EAC" w14:textId="77777777" w:rsidR="002C59AC" w:rsidRPr="007A5E2E" w:rsidRDefault="002C59AC" w:rsidP="002C59AC">
            <w:pPr>
              <w:jc w:val="both"/>
              <w:rPr>
                <w:rFonts w:ascii="Arial" w:hAnsi="Arial" w:cs="Arial"/>
                <w:sz w:val="22"/>
                <w:szCs w:val="22"/>
              </w:rPr>
            </w:pPr>
            <w:r w:rsidRPr="007A5E2E">
              <w:rPr>
                <w:rFonts w:ascii="Arial" w:hAnsi="Arial" w:cs="Arial"/>
                <w:sz w:val="22"/>
                <w:szCs w:val="22"/>
              </w:rPr>
              <w:t>Ability and willingness to working unsociable hours including evenings and weekends as and when required.</w:t>
            </w:r>
          </w:p>
          <w:p w14:paraId="15F371F2" w14:textId="77777777" w:rsidR="002C59AC" w:rsidRPr="007A5E2E" w:rsidRDefault="002C59AC" w:rsidP="002C59AC">
            <w:pPr>
              <w:jc w:val="both"/>
              <w:rPr>
                <w:rFonts w:ascii="Arial" w:hAnsi="Arial" w:cs="Arial"/>
                <w:sz w:val="22"/>
                <w:szCs w:val="22"/>
              </w:rPr>
            </w:pPr>
          </w:p>
          <w:p w14:paraId="37671300" w14:textId="77777777" w:rsidR="002C59AC" w:rsidRPr="007A5E2E" w:rsidRDefault="002C59AC" w:rsidP="002C59AC">
            <w:pPr>
              <w:jc w:val="both"/>
              <w:rPr>
                <w:rFonts w:ascii="Arial" w:hAnsi="Arial" w:cs="Arial"/>
                <w:sz w:val="22"/>
                <w:szCs w:val="22"/>
              </w:rPr>
            </w:pPr>
            <w:r w:rsidRPr="007A5E2E">
              <w:rPr>
                <w:rFonts w:ascii="Arial" w:hAnsi="Arial" w:cs="Arial"/>
                <w:sz w:val="22"/>
                <w:szCs w:val="22"/>
                <w:lang w:val="en-US"/>
              </w:rPr>
              <w:t xml:space="preserve">Yes    </w:t>
            </w:r>
            <w:r w:rsidRPr="007A5E2E">
              <w:rPr>
                <w:rFonts w:ascii="Arial" w:hAnsi="Arial" w:cs="Arial"/>
                <w:sz w:val="22"/>
                <w:szCs w:val="22"/>
                <w:lang w:val="en-US"/>
              </w:rPr>
              <w:sym w:font="Symbol" w:char="F0FF"/>
            </w:r>
            <w:r w:rsidRPr="007A5E2E">
              <w:rPr>
                <w:rFonts w:ascii="Arial" w:hAnsi="Arial" w:cs="Arial"/>
                <w:sz w:val="22"/>
                <w:szCs w:val="22"/>
                <w:lang w:val="en-US"/>
              </w:rPr>
              <w:t xml:space="preserve">    No   </w:t>
            </w:r>
            <w:r w:rsidRPr="007A5E2E">
              <w:rPr>
                <w:rFonts w:ascii="Arial" w:hAnsi="Arial" w:cs="Arial"/>
                <w:sz w:val="22"/>
                <w:szCs w:val="22"/>
                <w:lang w:val="en-US"/>
              </w:rPr>
              <w:sym w:font="Symbol" w:char="F0FF"/>
            </w:r>
          </w:p>
          <w:p w14:paraId="0850C8C9" w14:textId="77777777" w:rsidR="002C59AC" w:rsidRPr="007A5E2E" w:rsidRDefault="002C59AC" w:rsidP="002C59AC">
            <w:pPr>
              <w:ind w:left="-107" w:right="-126"/>
              <w:rPr>
                <w:rFonts w:ascii="Arial" w:eastAsia="Arial Unicode MS" w:hAnsi="Arial" w:cs="Arial"/>
                <w:sz w:val="22"/>
                <w:szCs w:val="22"/>
              </w:rPr>
            </w:pPr>
          </w:p>
        </w:tc>
      </w:tr>
      <w:tr w:rsidR="002C59AC" w:rsidRPr="007A5E2E" w14:paraId="54D16C56" w14:textId="77777777" w:rsidTr="002C59AC">
        <w:trPr>
          <w:trHeight w:val="344"/>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372D4A" w14:textId="30E7B877" w:rsidR="002C59AC" w:rsidRPr="007A5E2E" w:rsidRDefault="002C59AC" w:rsidP="002C59AC">
            <w:pPr>
              <w:jc w:val="both"/>
              <w:rPr>
                <w:rFonts w:ascii="Arial" w:hAnsi="Arial" w:cs="Arial"/>
                <w:sz w:val="22"/>
                <w:szCs w:val="22"/>
              </w:rPr>
            </w:pPr>
            <w:r>
              <w:rPr>
                <w:rFonts w:ascii="Arial" w:hAnsi="Arial" w:cs="Arial"/>
                <w:sz w:val="22"/>
                <w:szCs w:val="22"/>
              </w:rPr>
              <w:t xml:space="preserve">Do you have access to suitable broadband </w:t>
            </w:r>
            <w:r w:rsidRPr="007A5E2E">
              <w:rPr>
                <w:rFonts w:ascii="Arial" w:hAnsi="Arial" w:cs="Arial"/>
                <w:sz w:val="22"/>
                <w:szCs w:val="22"/>
                <w:lang w:val="en-US"/>
              </w:rPr>
              <w:t xml:space="preserve"> </w:t>
            </w:r>
            <w:r>
              <w:rPr>
                <w:rFonts w:ascii="Arial" w:hAnsi="Arial" w:cs="Arial"/>
                <w:sz w:val="22"/>
                <w:szCs w:val="22"/>
                <w:lang w:val="en-US"/>
              </w:rPr>
              <w:t xml:space="preserve">                                                            </w:t>
            </w:r>
            <w:r w:rsidRPr="007A5E2E">
              <w:rPr>
                <w:rFonts w:ascii="Arial" w:hAnsi="Arial" w:cs="Arial"/>
                <w:sz w:val="22"/>
                <w:szCs w:val="22"/>
                <w:lang w:val="en-US"/>
              </w:rPr>
              <w:t xml:space="preserve">Yes    </w:t>
            </w:r>
            <w:r w:rsidRPr="007A5E2E">
              <w:rPr>
                <w:rFonts w:ascii="Arial" w:hAnsi="Arial" w:cs="Arial"/>
                <w:sz w:val="22"/>
                <w:szCs w:val="22"/>
                <w:lang w:val="en-US"/>
              </w:rPr>
              <w:sym w:font="Symbol" w:char="F0FF"/>
            </w:r>
            <w:r w:rsidRPr="007A5E2E">
              <w:rPr>
                <w:rFonts w:ascii="Arial" w:hAnsi="Arial" w:cs="Arial"/>
                <w:sz w:val="22"/>
                <w:szCs w:val="22"/>
                <w:lang w:val="en-US"/>
              </w:rPr>
              <w:t xml:space="preserve">    No   </w:t>
            </w:r>
            <w:r w:rsidRPr="007A5E2E">
              <w:rPr>
                <w:rFonts w:ascii="Arial" w:hAnsi="Arial" w:cs="Arial"/>
                <w:sz w:val="22"/>
                <w:szCs w:val="22"/>
                <w:lang w:val="en-US"/>
              </w:rPr>
              <w:sym w:font="Symbol" w:char="F0FF"/>
            </w:r>
          </w:p>
        </w:tc>
      </w:tr>
      <w:tr w:rsidR="002C59AC" w:rsidRPr="007A5E2E" w14:paraId="12B1FD7D" w14:textId="77777777" w:rsidTr="002C59AC">
        <w:trPr>
          <w:trHeight w:val="420"/>
        </w:trPr>
        <w:tc>
          <w:tcPr>
            <w:tcW w:w="10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361436" w14:textId="1441AA67" w:rsidR="002C59AC" w:rsidRPr="007A5E2E" w:rsidRDefault="002C59AC" w:rsidP="002C59AC">
            <w:pPr>
              <w:jc w:val="both"/>
              <w:rPr>
                <w:rFonts w:ascii="Arial" w:hAnsi="Arial" w:cs="Arial"/>
                <w:sz w:val="22"/>
                <w:szCs w:val="22"/>
              </w:rPr>
            </w:pPr>
            <w:r>
              <w:rPr>
                <w:rFonts w:ascii="Arial" w:hAnsi="Arial" w:cs="Arial"/>
                <w:sz w:val="22"/>
                <w:szCs w:val="22"/>
              </w:rPr>
              <w:t xml:space="preserve">Do you have access to a quiet, confidential space in which to work </w:t>
            </w:r>
            <w:r w:rsidRPr="007A5E2E">
              <w:rPr>
                <w:rFonts w:ascii="Arial" w:hAnsi="Arial" w:cs="Arial"/>
                <w:sz w:val="22"/>
                <w:szCs w:val="22"/>
                <w:lang w:val="en-US"/>
              </w:rPr>
              <w:t xml:space="preserve"> </w:t>
            </w:r>
            <w:r>
              <w:rPr>
                <w:rFonts w:ascii="Arial" w:hAnsi="Arial" w:cs="Arial"/>
                <w:sz w:val="22"/>
                <w:szCs w:val="22"/>
                <w:lang w:val="en-US"/>
              </w:rPr>
              <w:t xml:space="preserve">                       </w:t>
            </w:r>
            <w:r w:rsidRPr="007A5E2E">
              <w:rPr>
                <w:rFonts w:ascii="Arial" w:hAnsi="Arial" w:cs="Arial"/>
                <w:sz w:val="22"/>
                <w:szCs w:val="22"/>
                <w:lang w:val="en-US"/>
              </w:rPr>
              <w:t xml:space="preserve">Yes    </w:t>
            </w:r>
            <w:r w:rsidRPr="007A5E2E">
              <w:rPr>
                <w:rFonts w:ascii="Arial" w:hAnsi="Arial" w:cs="Arial"/>
                <w:sz w:val="22"/>
                <w:szCs w:val="22"/>
                <w:lang w:val="en-US"/>
              </w:rPr>
              <w:sym w:font="Symbol" w:char="F0FF"/>
            </w:r>
            <w:r w:rsidRPr="007A5E2E">
              <w:rPr>
                <w:rFonts w:ascii="Arial" w:hAnsi="Arial" w:cs="Arial"/>
                <w:sz w:val="22"/>
                <w:szCs w:val="22"/>
                <w:lang w:val="en-US"/>
              </w:rPr>
              <w:t xml:space="preserve">    No   </w:t>
            </w:r>
            <w:r w:rsidRPr="007A5E2E">
              <w:rPr>
                <w:rFonts w:ascii="Arial" w:hAnsi="Arial" w:cs="Arial"/>
                <w:sz w:val="22"/>
                <w:szCs w:val="22"/>
                <w:lang w:val="en-US"/>
              </w:rPr>
              <w:sym w:font="Symbol" w:char="F0FF"/>
            </w:r>
          </w:p>
        </w:tc>
      </w:tr>
    </w:tbl>
    <w:p w14:paraId="3EE4C97A" w14:textId="77777777" w:rsidR="00201BD8" w:rsidRPr="00363D81" w:rsidRDefault="00201BD8" w:rsidP="00AC27B9">
      <w:pPr>
        <w:ind w:right="-126"/>
        <w:rPr>
          <w:rFonts w:ascii="Arial" w:hAnsi="Arial" w:cs="Arial"/>
        </w:rPr>
      </w:pPr>
    </w:p>
    <w:p w14:paraId="3422FA2E" w14:textId="1883FD27" w:rsidR="00E92BE1" w:rsidRPr="00363D81" w:rsidRDefault="00E92BE1" w:rsidP="001A44E7">
      <w:pPr>
        <w:pStyle w:val="ListParagraph"/>
        <w:numPr>
          <w:ilvl w:val="0"/>
          <w:numId w:val="1"/>
        </w:numPr>
        <w:pBdr>
          <w:left w:val="none" w:sz="0" w:space="1" w:color="auto"/>
        </w:pBdr>
        <w:shd w:val="clear" w:color="auto" w:fill="002060"/>
        <w:ind w:left="142" w:right="-126"/>
        <w:rPr>
          <w:rFonts w:ascii="Arial" w:eastAsia="Arial" w:hAnsi="Arial" w:cs="Arial"/>
          <w:b/>
          <w:bCs/>
          <w:sz w:val="28"/>
          <w:szCs w:val="28"/>
        </w:rPr>
      </w:pPr>
      <w:r w:rsidRPr="00363D81">
        <w:rPr>
          <w:rFonts w:ascii="Arial" w:eastAsia="Arial" w:hAnsi="Arial" w:cs="Arial"/>
          <w:b/>
          <w:bCs/>
          <w:sz w:val="28"/>
          <w:szCs w:val="28"/>
        </w:rPr>
        <w:t>ADDITIONAL INFORMATION</w:t>
      </w:r>
    </w:p>
    <w:p w14:paraId="7A278AFB" w14:textId="310A9909" w:rsidR="008C0DA2" w:rsidRPr="002C59AC" w:rsidRDefault="00E92BE1" w:rsidP="002C59AC">
      <w:pPr>
        <w:ind w:left="-284" w:right="-126"/>
        <w:rPr>
          <w:rFonts w:ascii="Arial" w:eastAsia="Arial" w:hAnsi="Arial" w:cs="Arial"/>
          <w:sz w:val="22"/>
          <w:szCs w:val="22"/>
        </w:rPr>
      </w:pPr>
      <w:r w:rsidRPr="00363D81">
        <w:rPr>
          <w:rFonts w:ascii="Arial" w:eastAsia="Arial" w:hAnsi="Arial" w:cs="Arial"/>
          <w:sz w:val="22"/>
          <w:szCs w:val="22"/>
        </w:rPr>
        <w:t xml:space="preserve">Please provide any additional information that may support your </w:t>
      </w:r>
      <w:r w:rsidR="002C59AC">
        <w:rPr>
          <w:rFonts w:ascii="Arial" w:eastAsia="Arial" w:hAnsi="Arial" w:cs="Arial"/>
          <w:sz w:val="22"/>
          <w:szCs w:val="22"/>
        </w:rPr>
        <w:t xml:space="preserve">application: </w:t>
      </w:r>
    </w:p>
    <w:tbl>
      <w:tblPr>
        <w:tblW w:w="10490" w:type="dxa"/>
        <w:tblInd w:w="-292"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0490"/>
      </w:tblGrid>
      <w:tr w:rsidR="00E92BE1" w:rsidRPr="00363D81" w14:paraId="4E9C6151" w14:textId="77777777" w:rsidTr="00F21395">
        <w:trPr>
          <w:trHeight w:hRule="exact" w:val="3383"/>
        </w:trPr>
        <w:tc>
          <w:tcPr>
            <w:tcW w:w="10490" w:type="dxa"/>
            <w:tcMar>
              <w:top w:w="8" w:type="dxa"/>
              <w:left w:w="108" w:type="dxa"/>
              <w:bottom w:w="8" w:type="dxa"/>
              <w:right w:w="108" w:type="dxa"/>
            </w:tcMar>
          </w:tcPr>
          <w:p w14:paraId="286798F0" w14:textId="77777777" w:rsidR="00E92BE1" w:rsidRPr="00363D81" w:rsidRDefault="00E92BE1" w:rsidP="00127B0D">
            <w:pPr>
              <w:ind w:left="-284" w:right="-126"/>
              <w:rPr>
                <w:rFonts w:ascii="Arial" w:hAnsi="Arial" w:cs="Arial"/>
                <w:color w:val="000000"/>
              </w:rPr>
            </w:pPr>
          </w:p>
          <w:p w14:paraId="2962FE2A" w14:textId="77777777" w:rsidR="00E92BE1" w:rsidRPr="00363D81" w:rsidRDefault="00E92BE1" w:rsidP="00127B0D">
            <w:pPr>
              <w:ind w:left="-284" w:right="-126"/>
              <w:rPr>
                <w:rFonts w:ascii="Arial" w:hAnsi="Arial" w:cs="Arial"/>
                <w:color w:val="000000"/>
              </w:rPr>
            </w:pPr>
          </w:p>
          <w:p w14:paraId="55BD55F7" w14:textId="77777777" w:rsidR="00E92BE1" w:rsidRPr="00363D81" w:rsidRDefault="00E92BE1" w:rsidP="00127B0D">
            <w:pPr>
              <w:ind w:left="-284" w:right="-126"/>
              <w:rPr>
                <w:rFonts w:ascii="Arial" w:hAnsi="Arial" w:cs="Arial"/>
                <w:color w:val="000000"/>
              </w:rPr>
            </w:pPr>
          </w:p>
          <w:p w14:paraId="5B97D439" w14:textId="77777777" w:rsidR="00E92BE1" w:rsidRPr="00363D81" w:rsidRDefault="00E92BE1" w:rsidP="00127B0D">
            <w:pPr>
              <w:ind w:left="-284" w:right="-126"/>
              <w:rPr>
                <w:rFonts w:ascii="Arial" w:hAnsi="Arial" w:cs="Arial"/>
                <w:color w:val="000000"/>
              </w:rPr>
            </w:pPr>
          </w:p>
          <w:p w14:paraId="6AB57355" w14:textId="77777777" w:rsidR="00E92BE1" w:rsidRPr="00363D81" w:rsidRDefault="00E92BE1" w:rsidP="00127B0D">
            <w:pPr>
              <w:ind w:left="-284" w:right="-126"/>
              <w:rPr>
                <w:rFonts w:ascii="Arial" w:hAnsi="Arial" w:cs="Arial"/>
                <w:color w:val="000000"/>
              </w:rPr>
            </w:pPr>
          </w:p>
          <w:p w14:paraId="4E1681E8" w14:textId="77777777" w:rsidR="00E92BE1" w:rsidRPr="00363D81" w:rsidRDefault="00E92BE1" w:rsidP="00127B0D">
            <w:pPr>
              <w:ind w:left="-284" w:right="-126"/>
              <w:rPr>
                <w:rFonts w:ascii="Arial" w:hAnsi="Arial" w:cs="Arial"/>
                <w:color w:val="000000"/>
              </w:rPr>
            </w:pPr>
          </w:p>
          <w:p w14:paraId="50828F0D" w14:textId="77777777" w:rsidR="00E92BE1" w:rsidRPr="00363D81" w:rsidRDefault="00E92BE1" w:rsidP="00127B0D">
            <w:pPr>
              <w:ind w:left="-284" w:right="-126"/>
              <w:rPr>
                <w:rFonts w:ascii="Arial" w:hAnsi="Arial" w:cs="Arial"/>
                <w:color w:val="000000"/>
              </w:rPr>
            </w:pPr>
          </w:p>
          <w:p w14:paraId="40926343" w14:textId="7A7AEC25" w:rsidR="00E92BE1" w:rsidRDefault="00E92BE1" w:rsidP="00AC27B9">
            <w:pPr>
              <w:ind w:right="-126"/>
              <w:rPr>
                <w:rFonts w:ascii="Arial" w:hAnsi="Arial" w:cs="Arial"/>
                <w:color w:val="000000"/>
              </w:rPr>
            </w:pPr>
          </w:p>
          <w:p w14:paraId="58C25401" w14:textId="321DA147" w:rsidR="00192948" w:rsidRDefault="00192948" w:rsidP="00AC27B9">
            <w:pPr>
              <w:ind w:right="-126"/>
              <w:rPr>
                <w:rFonts w:ascii="Arial" w:hAnsi="Arial" w:cs="Arial"/>
                <w:color w:val="000000"/>
              </w:rPr>
            </w:pPr>
          </w:p>
          <w:p w14:paraId="35C0DE63" w14:textId="43203B48" w:rsidR="00192948" w:rsidRDefault="00192948" w:rsidP="00AC27B9">
            <w:pPr>
              <w:ind w:right="-126"/>
              <w:rPr>
                <w:rFonts w:ascii="Arial" w:hAnsi="Arial" w:cs="Arial"/>
                <w:color w:val="000000"/>
              </w:rPr>
            </w:pPr>
          </w:p>
          <w:p w14:paraId="468EFF4A" w14:textId="76E49451" w:rsidR="00192948" w:rsidRDefault="00192948" w:rsidP="00AC27B9">
            <w:pPr>
              <w:ind w:right="-126"/>
              <w:rPr>
                <w:rFonts w:ascii="Arial" w:hAnsi="Arial" w:cs="Arial"/>
                <w:color w:val="000000"/>
              </w:rPr>
            </w:pPr>
          </w:p>
          <w:p w14:paraId="3A1AF0D8" w14:textId="36966D67" w:rsidR="00192948" w:rsidRDefault="00192948" w:rsidP="00AC27B9">
            <w:pPr>
              <w:ind w:right="-126"/>
              <w:rPr>
                <w:rFonts w:ascii="Arial" w:hAnsi="Arial" w:cs="Arial"/>
                <w:color w:val="000000"/>
              </w:rPr>
            </w:pPr>
          </w:p>
          <w:p w14:paraId="43EFE794" w14:textId="6593E677" w:rsidR="00192948" w:rsidRDefault="00192948" w:rsidP="00AC27B9">
            <w:pPr>
              <w:ind w:right="-126"/>
              <w:rPr>
                <w:rFonts w:ascii="Arial" w:hAnsi="Arial" w:cs="Arial"/>
                <w:color w:val="000000"/>
              </w:rPr>
            </w:pPr>
          </w:p>
          <w:p w14:paraId="75FD4AEE" w14:textId="77777777" w:rsidR="00192948" w:rsidRPr="00363D81" w:rsidRDefault="00192948" w:rsidP="00AC27B9">
            <w:pPr>
              <w:ind w:right="-126"/>
              <w:rPr>
                <w:rFonts w:ascii="Arial" w:hAnsi="Arial" w:cs="Arial"/>
                <w:color w:val="000000"/>
              </w:rPr>
            </w:pPr>
          </w:p>
          <w:p w14:paraId="4AF6C7B2" w14:textId="77777777" w:rsidR="00E92BE1" w:rsidRPr="00363D81" w:rsidRDefault="00E92BE1" w:rsidP="00127B0D">
            <w:pPr>
              <w:ind w:left="-284" w:right="-126"/>
              <w:rPr>
                <w:rFonts w:ascii="Arial" w:hAnsi="Arial" w:cs="Arial"/>
                <w:color w:val="000000"/>
              </w:rPr>
            </w:pPr>
          </w:p>
          <w:p w14:paraId="7857E701" w14:textId="77777777" w:rsidR="00E92BE1" w:rsidRPr="00363D81" w:rsidRDefault="00E92BE1" w:rsidP="00127B0D">
            <w:pPr>
              <w:ind w:left="-284" w:right="-126"/>
              <w:rPr>
                <w:rFonts w:ascii="Arial" w:hAnsi="Arial" w:cs="Arial"/>
                <w:color w:val="000000"/>
              </w:rPr>
            </w:pPr>
          </w:p>
          <w:p w14:paraId="5F460E6B" w14:textId="77777777" w:rsidR="00E92BE1" w:rsidRPr="00363D81" w:rsidRDefault="00E92BE1" w:rsidP="00127B0D">
            <w:pPr>
              <w:ind w:left="-284" w:right="-126"/>
              <w:rPr>
                <w:rFonts w:ascii="Arial" w:hAnsi="Arial" w:cs="Arial"/>
                <w:color w:val="000000"/>
              </w:rPr>
            </w:pPr>
          </w:p>
          <w:p w14:paraId="1DA3FEDB" w14:textId="77777777" w:rsidR="00E92BE1" w:rsidRPr="00363D81" w:rsidRDefault="00E92BE1" w:rsidP="00127B0D">
            <w:pPr>
              <w:ind w:left="-284" w:right="-126"/>
              <w:rPr>
                <w:rFonts w:ascii="Arial" w:hAnsi="Arial" w:cs="Arial"/>
                <w:color w:val="000000"/>
              </w:rPr>
            </w:pPr>
          </w:p>
          <w:p w14:paraId="3774E52F" w14:textId="77777777" w:rsidR="00E92BE1" w:rsidRPr="00363D81" w:rsidRDefault="00E92BE1" w:rsidP="00127B0D">
            <w:pPr>
              <w:ind w:left="-284" w:right="-126"/>
              <w:rPr>
                <w:rFonts w:ascii="Arial" w:hAnsi="Arial" w:cs="Arial"/>
                <w:color w:val="000000"/>
              </w:rPr>
            </w:pPr>
          </w:p>
          <w:p w14:paraId="1A891CCF" w14:textId="77777777" w:rsidR="00E92BE1" w:rsidRPr="00363D81" w:rsidRDefault="00E92BE1" w:rsidP="00127B0D">
            <w:pPr>
              <w:ind w:left="-284" w:right="-126"/>
              <w:rPr>
                <w:rFonts w:ascii="Arial" w:hAnsi="Arial" w:cs="Arial"/>
                <w:color w:val="000000"/>
              </w:rPr>
            </w:pPr>
          </w:p>
          <w:p w14:paraId="1922F7C9" w14:textId="77777777" w:rsidR="00E92BE1" w:rsidRPr="00363D81" w:rsidRDefault="00E92BE1" w:rsidP="00127B0D">
            <w:pPr>
              <w:ind w:left="-284" w:right="-126"/>
              <w:rPr>
                <w:rFonts w:ascii="Arial" w:hAnsi="Arial" w:cs="Arial"/>
                <w:color w:val="000000"/>
              </w:rPr>
            </w:pPr>
          </w:p>
          <w:p w14:paraId="6D88918A" w14:textId="77777777" w:rsidR="00E92BE1" w:rsidRPr="00363D81" w:rsidRDefault="00E92BE1" w:rsidP="00127B0D">
            <w:pPr>
              <w:ind w:left="-284" w:right="-126"/>
              <w:rPr>
                <w:rFonts w:ascii="Arial" w:hAnsi="Arial" w:cs="Arial"/>
                <w:color w:val="000000"/>
              </w:rPr>
            </w:pPr>
          </w:p>
          <w:p w14:paraId="2B444BD4" w14:textId="77777777" w:rsidR="00E92BE1" w:rsidRPr="00363D81" w:rsidRDefault="00E92BE1" w:rsidP="00127B0D">
            <w:pPr>
              <w:ind w:left="-284" w:right="-126"/>
              <w:rPr>
                <w:rFonts w:ascii="Arial" w:hAnsi="Arial" w:cs="Arial"/>
                <w:color w:val="000000"/>
              </w:rPr>
            </w:pPr>
          </w:p>
          <w:p w14:paraId="761DBEAE" w14:textId="77777777" w:rsidR="00E92BE1" w:rsidRPr="00363D81" w:rsidRDefault="00E92BE1" w:rsidP="00127B0D">
            <w:pPr>
              <w:ind w:left="-284" w:right="-126"/>
              <w:rPr>
                <w:rFonts w:ascii="Arial" w:hAnsi="Arial" w:cs="Arial"/>
                <w:color w:val="000000"/>
              </w:rPr>
            </w:pPr>
          </w:p>
          <w:p w14:paraId="6E292207" w14:textId="77777777" w:rsidR="00E92BE1" w:rsidRPr="00363D81" w:rsidRDefault="00E92BE1" w:rsidP="00127B0D">
            <w:pPr>
              <w:ind w:left="-284" w:right="-126"/>
              <w:rPr>
                <w:rFonts w:ascii="Arial" w:hAnsi="Arial" w:cs="Arial"/>
                <w:color w:val="000000"/>
              </w:rPr>
            </w:pPr>
          </w:p>
          <w:p w14:paraId="3B0B5A75" w14:textId="77777777" w:rsidR="00E92BE1" w:rsidRPr="00363D81" w:rsidRDefault="00E92BE1" w:rsidP="00127B0D">
            <w:pPr>
              <w:ind w:left="-284" w:right="-126"/>
              <w:rPr>
                <w:rFonts w:ascii="Arial" w:hAnsi="Arial" w:cs="Arial"/>
                <w:color w:val="000000"/>
              </w:rPr>
            </w:pPr>
          </w:p>
          <w:p w14:paraId="3D9A1458" w14:textId="77777777" w:rsidR="00E92BE1" w:rsidRPr="00363D81" w:rsidRDefault="00E92BE1" w:rsidP="00127B0D">
            <w:pPr>
              <w:ind w:left="-284" w:right="-126"/>
              <w:rPr>
                <w:rFonts w:ascii="Arial" w:hAnsi="Arial" w:cs="Arial"/>
                <w:color w:val="000000"/>
              </w:rPr>
            </w:pPr>
          </w:p>
          <w:p w14:paraId="5B0B45A4" w14:textId="77777777" w:rsidR="00E92BE1" w:rsidRPr="00363D81" w:rsidRDefault="00E92BE1" w:rsidP="00127B0D">
            <w:pPr>
              <w:ind w:left="-284" w:right="-126"/>
              <w:rPr>
                <w:rFonts w:ascii="Arial" w:hAnsi="Arial" w:cs="Arial"/>
                <w:color w:val="000000"/>
              </w:rPr>
            </w:pPr>
          </w:p>
          <w:p w14:paraId="5A7B7DF7" w14:textId="77777777" w:rsidR="00E92BE1" w:rsidRPr="00363D81" w:rsidRDefault="00E92BE1" w:rsidP="00127B0D">
            <w:pPr>
              <w:ind w:left="-284" w:right="-126"/>
              <w:rPr>
                <w:rFonts w:ascii="Arial" w:hAnsi="Arial" w:cs="Arial"/>
                <w:color w:val="000000"/>
              </w:rPr>
            </w:pPr>
          </w:p>
        </w:tc>
      </w:tr>
    </w:tbl>
    <w:p w14:paraId="5B78F2C8" w14:textId="77777777" w:rsidR="00116068" w:rsidRPr="00363D81" w:rsidRDefault="00116068" w:rsidP="00127B0D">
      <w:pPr>
        <w:pStyle w:val="BodyText3"/>
        <w:ind w:left="-284" w:right="-126"/>
        <w:rPr>
          <w:rFonts w:cs="Arial"/>
          <w:b/>
          <w:sz w:val="22"/>
          <w:szCs w:val="22"/>
        </w:rPr>
      </w:pPr>
    </w:p>
    <w:p w14:paraId="1C1501B3" w14:textId="5DC5A346" w:rsidR="00B21AD9" w:rsidRPr="00363D81" w:rsidRDefault="00146808" w:rsidP="001A44E7">
      <w:pPr>
        <w:pStyle w:val="BodyText3"/>
        <w:numPr>
          <w:ilvl w:val="0"/>
          <w:numId w:val="1"/>
        </w:numPr>
        <w:shd w:val="clear" w:color="auto" w:fill="002060"/>
        <w:ind w:left="-284" w:right="-126" w:firstLine="0"/>
        <w:rPr>
          <w:rFonts w:cs="Arial"/>
          <w:color w:val="FFFFFF" w:themeColor="background1"/>
          <w:sz w:val="22"/>
          <w:szCs w:val="22"/>
        </w:rPr>
      </w:pPr>
      <w:r w:rsidRPr="00363D81">
        <w:rPr>
          <w:rFonts w:cs="Arial"/>
          <w:b/>
          <w:color w:val="FFFFFF" w:themeColor="background1"/>
          <w:sz w:val="28"/>
          <w:szCs w:val="28"/>
        </w:rPr>
        <w:t>REFEREES</w:t>
      </w:r>
      <w:r w:rsidR="00DC37A0" w:rsidRPr="00363D81">
        <w:rPr>
          <w:rFonts w:cs="Arial"/>
          <w:b/>
          <w:color w:val="FFFFFF" w:themeColor="background1"/>
          <w:sz w:val="28"/>
          <w:szCs w:val="28"/>
        </w:rPr>
        <w:t xml:space="preserve"> </w:t>
      </w:r>
    </w:p>
    <w:p w14:paraId="05F80662" w14:textId="74AD87F7" w:rsidR="007E4F6F" w:rsidRPr="007A5E2E" w:rsidRDefault="00DC37A0" w:rsidP="007A5E2E">
      <w:pPr>
        <w:pStyle w:val="BodyText3"/>
        <w:ind w:left="-284" w:right="-126"/>
        <w:rPr>
          <w:rFonts w:cs="Arial"/>
          <w:sz w:val="22"/>
          <w:szCs w:val="22"/>
        </w:rPr>
      </w:pPr>
      <w:r w:rsidRPr="00363D81">
        <w:rPr>
          <w:rFonts w:cs="Arial"/>
          <w:sz w:val="22"/>
          <w:szCs w:val="22"/>
        </w:rPr>
        <w:t xml:space="preserve">Please </w:t>
      </w:r>
      <w:r w:rsidR="0081508D" w:rsidRPr="00363D81">
        <w:rPr>
          <w:rFonts w:cs="Arial"/>
          <w:sz w:val="22"/>
          <w:szCs w:val="22"/>
        </w:rPr>
        <w:t>give the details of two referees</w:t>
      </w:r>
      <w:r w:rsidR="00E11C4C" w:rsidRPr="00363D81">
        <w:rPr>
          <w:rFonts w:cs="Arial"/>
          <w:sz w:val="22"/>
          <w:szCs w:val="22"/>
          <w:lang w:val="en-GB"/>
        </w:rPr>
        <w:t xml:space="preserve"> of </w:t>
      </w:r>
      <w:proofErr w:type="gramStart"/>
      <w:r w:rsidR="00E11C4C" w:rsidRPr="00363D81">
        <w:rPr>
          <w:rFonts w:cs="Arial"/>
          <w:sz w:val="22"/>
          <w:szCs w:val="22"/>
          <w:lang w:val="en-GB"/>
        </w:rPr>
        <w:t>persons</w:t>
      </w:r>
      <w:proofErr w:type="gramEnd"/>
      <w:r w:rsidR="00E11C4C" w:rsidRPr="00363D81">
        <w:rPr>
          <w:rFonts w:cs="Arial"/>
          <w:sz w:val="22"/>
          <w:szCs w:val="22"/>
          <w:lang w:val="en-GB"/>
        </w:rPr>
        <w:t xml:space="preserve"> who must not be </w:t>
      </w:r>
      <w:r w:rsidR="00E11C4C" w:rsidRPr="00363D81">
        <w:rPr>
          <w:rFonts w:cs="Arial"/>
          <w:sz w:val="22"/>
          <w:szCs w:val="22"/>
        </w:rPr>
        <w:t xml:space="preserve">related to you. One of which must be from your </w:t>
      </w:r>
      <w:r w:rsidR="0081508D" w:rsidRPr="00363D81">
        <w:rPr>
          <w:rFonts w:cs="Arial"/>
          <w:sz w:val="22"/>
          <w:szCs w:val="22"/>
        </w:rPr>
        <w:t>current or most recent post</w:t>
      </w:r>
      <w:r w:rsidR="00B21AD9" w:rsidRPr="00363D81">
        <w:rPr>
          <w:rFonts w:cs="Arial"/>
          <w:sz w:val="22"/>
          <w:szCs w:val="22"/>
        </w:rPr>
        <w:t xml:space="preserve">.  Referees will </w:t>
      </w:r>
      <w:r w:rsidR="00B21AD9" w:rsidRPr="00363D81">
        <w:rPr>
          <w:rFonts w:cs="Arial"/>
          <w:sz w:val="22"/>
          <w:szCs w:val="22"/>
          <w:u w:val="single"/>
        </w:rPr>
        <w:t>not</w:t>
      </w:r>
      <w:r w:rsidR="00B21AD9" w:rsidRPr="00363D81">
        <w:rPr>
          <w:rFonts w:cs="Arial"/>
          <w:sz w:val="22"/>
          <w:szCs w:val="22"/>
        </w:rPr>
        <w:t xml:space="preserve"> be contacted prior </w:t>
      </w:r>
      <w:r w:rsidR="007E4F6F" w:rsidRPr="00363D81">
        <w:rPr>
          <w:rFonts w:cs="Arial"/>
          <w:sz w:val="22"/>
          <w:szCs w:val="22"/>
        </w:rPr>
        <w:t>to offer of appointment</w:t>
      </w:r>
      <w:r w:rsidR="00B21AD9" w:rsidRPr="00363D81">
        <w:rPr>
          <w:rFonts w:cs="Arial"/>
          <w:sz w:val="22"/>
          <w:szCs w:val="22"/>
        </w:rPr>
        <w:t>.</w:t>
      </w:r>
      <w:r w:rsidRPr="00363D81">
        <w:rPr>
          <w:rFonts w:cs="Arial"/>
          <w:sz w:val="22"/>
          <w:szCs w:val="22"/>
        </w:rPr>
        <w:t xml:space="preserve"> </w:t>
      </w:r>
    </w:p>
    <w:tbl>
      <w:tblPr>
        <w:tblW w:w="520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9"/>
        <w:gridCol w:w="1278"/>
        <w:gridCol w:w="1816"/>
        <w:gridCol w:w="1719"/>
        <w:gridCol w:w="1278"/>
        <w:gridCol w:w="1971"/>
      </w:tblGrid>
      <w:tr w:rsidR="007E4F6F" w:rsidRPr="00363D81" w14:paraId="380039F4" w14:textId="77777777" w:rsidTr="00B4500B">
        <w:trPr>
          <w:trHeight w:hRule="exact" w:val="369"/>
        </w:trPr>
        <w:tc>
          <w:tcPr>
            <w:tcW w:w="1196" w:type="pct"/>
            <w:shd w:val="clear" w:color="auto" w:fill="E6E6E6"/>
          </w:tcPr>
          <w:p w14:paraId="17199520" w14:textId="77777777" w:rsidR="007E4F6F" w:rsidRPr="00363D81" w:rsidRDefault="007E4F6F" w:rsidP="001A44E7">
            <w:pPr>
              <w:pStyle w:val="BodyText3"/>
              <w:ind w:right="-126"/>
              <w:rPr>
                <w:rFonts w:cs="Arial"/>
                <w:sz w:val="22"/>
                <w:szCs w:val="22"/>
              </w:rPr>
            </w:pPr>
            <w:r w:rsidRPr="00363D81">
              <w:rPr>
                <w:rFonts w:cs="Arial"/>
                <w:sz w:val="22"/>
                <w:szCs w:val="22"/>
              </w:rPr>
              <w:t>Referee Name:</w:t>
            </w:r>
          </w:p>
        </w:tc>
        <w:tc>
          <w:tcPr>
            <w:tcW w:w="1446" w:type="pct"/>
            <w:gridSpan w:val="2"/>
          </w:tcPr>
          <w:p w14:paraId="4B7AB6F4"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3DC98FAC" w14:textId="77777777" w:rsidR="007E4F6F" w:rsidRPr="00363D81" w:rsidRDefault="007E4F6F" w:rsidP="00B4500B">
            <w:pPr>
              <w:pStyle w:val="BodyText3"/>
              <w:ind w:left="83" w:right="-126" w:hanging="15"/>
              <w:rPr>
                <w:rFonts w:cs="Arial"/>
                <w:sz w:val="22"/>
                <w:szCs w:val="22"/>
              </w:rPr>
            </w:pPr>
            <w:r w:rsidRPr="00363D81">
              <w:rPr>
                <w:rFonts w:cs="Arial"/>
                <w:sz w:val="22"/>
                <w:szCs w:val="22"/>
              </w:rPr>
              <w:t>Referee Name:</w:t>
            </w:r>
          </w:p>
        </w:tc>
        <w:tc>
          <w:tcPr>
            <w:tcW w:w="1500" w:type="pct"/>
            <w:gridSpan w:val="2"/>
          </w:tcPr>
          <w:p w14:paraId="78999BF0" w14:textId="77777777" w:rsidR="007E4F6F" w:rsidRPr="00363D81" w:rsidRDefault="007E4F6F" w:rsidP="00B4500B">
            <w:pPr>
              <w:pStyle w:val="BodyText3"/>
              <w:ind w:left="83" w:right="-126"/>
              <w:rPr>
                <w:rFonts w:cs="Arial"/>
                <w:sz w:val="22"/>
                <w:szCs w:val="22"/>
              </w:rPr>
            </w:pPr>
          </w:p>
        </w:tc>
      </w:tr>
      <w:tr w:rsidR="007E4F6F" w:rsidRPr="00363D81" w14:paraId="399AE45B" w14:textId="77777777" w:rsidTr="00B4500B">
        <w:trPr>
          <w:trHeight w:hRule="exact" w:val="284"/>
        </w:trPr>
        <w:tc>
          <w:tcPr>
            <w:tcW w:w="1196" w:type="pct"/>
            <w:shd w:val="clear" w:color="auto" w:fill="E6E6E6"/>
          </w:tcPr>
          <w:p w14:paraId="7BBC118A" w14:textId="77777777" w:rsidR="007E4F6F" w:rsidRPr="00363D81" w:rsidRDefault="007E4F6F" w:rsidP="001A44E7">
            <w:pPr>
              <w:pStyle w:val="BodyText3"/>
              <w:ind w:right="-126"/>
              <w:rPr>
                <w:rFonts w:cs="Arial"/>
                <w:sz w:val="22"/>
                <w:szCs w:val="22"/>
              </w:rPr>
            </w:pPr>
            <w:r w:rsidRPr="00363D81">
              <w:rPr>
                <w:rFonts w:cs="Arial"/>
                <w:sz w:val="22"/>
                <w:szCs w:val="22"/>
              </w:rPr>
              <w:t>Position:</w:t>
            </w:r>
          </w:p>
        </w:tc>
        <w:tc>
          <w:tcPr>
            <w:tcW w:w="1446" w:type="pct"/>
            <w:gridSpan w:val="2"/>
          </w:tcPr>
          <w:p w14:paraId="78F9DB68" w14:textId="77777777" w:rsidR="007E4F6F" w:rsidRPr="00363D81" w:rsidRDefault="007E4F6F" w:rsidP="00B4500B">
            <w:pPr>
              <w:pStyle w:val="BodyText3"/>
              <w:ind w:right="-126"/>
              <w:rPr>
                <w:rFonts w:cs="Arial"/>
                <w:sz w:val="22"/>
                <w:szCs w:val="22"/>
              </w:rPr>
            </w:pPr>
          </w:p>
        </w:tc>
        <w:tc>
          <w:tcPr>
            <w:tcW w:w="857" w:type="pct"/>
            <w:shd w:val="clear" w:color="auto" w:fill="E6E6E6"/>
          </w:tcPr>
          <w:p w14:paraId="246323C9" w14:textId="77777777" w:rsidR="007E4F6F" w:rsidRPr="00363D81" w:rsidRDefault="007E4F6F" w:rsidP="00B4500B">
            <w:pPr>
              <w:pStyle w:val="BodyText3"/>
              <w:ind w:left="83" w:right="-126" w:hanging="15"/>
              <w:rPr>
                <w:rFonts w:cs="Arial"/>
                <w:sz w:val="22"/>
                <w:szCs w:val="22"/>
              </w:rPr>
            </w:pPr>
            <w:r w:rsidRPr="00363D81">
              <w:rPr>
                <w:rFonts w:cs="Arial"/>
                <w:sz w:val="22"/>
                <w:szCs w:val="22"/>
              </w:rPr>
              <w:t>Position:</w:t>
            </w:r>
          </w:p>
        </w:tc>
        <w:tc>
          <w:tcPr>
            <w:tcW w:w="1500" w:type="pct"/>
            <w:gridSpan w:val="2"/>
          </w:tcPr>
          <w:p w14:paraId="0A60AB5E" w14:textId="77777777" w:rsidR="007E4F6F" w:rsidRPr="00363D81" w:rsidRDefault="007E4F6F" w:rsidP="00B4500B">
            <w:pPr>
              <w:pStyle w:val="BodyText3"/>
              <w:ind w:left="83" w:right="-126"/>
              <w:rPr>
                <w:rFonts w:cs="Arial"/>
                <w:sz w:val="22"/>
                <w:szCs w:val="22"/>
              </w:rPr>
            </w:pPr>
          </w:p>
        </w:tc>
      </w:tr>
      <w:tr w:rsidR="007E4F6F" w:rsidRPr="00363D81" w14:paraId="1295EB9E" w14:textId="77777777" w:rsidTr="00B4500B">
        <w:trPr>
          <w:trHeight w:hRule="exact" w:val="284"/>
        </w:trPr>
        <w:tc>
          <w:tcPr>
            <w:tcW w:w="1196" w:type="pct"/>
            <w:shd w:val="clear" w:color="auto" w:fill="E6E6E6"/>
          </w:tcPr>
          <w:p w14:paraId="06373B2C" w14:textId="77777777" w:rsidR="007E4F6F" w:rsidRPr="00363D81" w:rsidRDefault="007E4F6F" w:rsidP="001A44E7">
            <w:pPr>
              <w:pStyle w:val="BodyText3"/>
              <w:ind w:right="-126"/>
              <w:rPr>
                <w:rFonts w:cs="Arial"/>
                <w:sz w:val="22"/>
                <w:szCs w:val="22"/>
              </w:rPr>
            </w:pPr>
            <w:r w:rsidRPr="00363D81">
              <w:rPr>
                <w:rFonts w:cs="Arial"/>
                <w:sz w:val="22"/>
                <w:szCs w:val="22"/>
              </w:rPr>
              <w:t>Company Name:</w:t>
            </w:r>
          </w:p>
        </w:tc>
        <w:tc>
          <w:tcPr>
            <w:tcW w:w="1446" w:type="pct"/>
            <w:gridSpan w:val="2"/>
          </w:tcPr>
          <w:p w14:paraId="0FE5BEBC"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7BD2EB2A" w14:textId="77777777" w:rsidR="007E4F6F" w:rsidRPr="00363D81" w:rsidRDefault="007E4F6F" w:rsidP="00B4500B">
            <w:pPr>
              <w:pStyle w:val="BodyText3"/>
              <w:ind w:left="83" w:right="-126" w:hanging="15"/>
              <w:rPr>
                <w:rFonts w:cs="Arial"/>
                <w:sz w:val="22"/>
                <w:szCs w:val="22"/>
              </w:rPr>
            </w:pPr>
            <w:r w:rsidRPr="00363D81">
              <w:rPr>
                <w:rFonts w:cs="Arial"/>
                <w:sz w:val="22"/>
                <w:szCs w:val="22"/>
              </w:rPr>
              <w:t>Company Name:</w:t>
            </w:r>
          </w:p>
        </w:tc>
        <w:tc>
          <w:tcPr>
            <w:tcW w:w="1500" w:type="pct"/>
            <w:gridSpan w:val="2"/>
          </w:tcPr>
          <w:p w14:paraId="6594A54A" w14:textId="77777777" w:rsidR="007E4F6F" w:rsidRPr="00363D81" w:rsidRDefault="007E4F6F" w:rsidP="00B4500B">
            <w:pPr>
              <w:pStyle w:val="BodyText3"/>
              <w:ind w:left="83" w:right="-126"/>
              <w:rPr>
                <w:rFonts w:cs="Arial"/>
                <w:sz w:val="22"/>
                <w:szCs w:val="22"/>
              </w:rPr>
            </w:pPr>
          </w:p>
        </w:tc>
      </w:tr>
      <w:tr w:rsidR="007E4F6F" w:rsidRPr="00363D81" w14:paraId="527EB22C" w14:textId="77777777" w:rsidTr="00B4500B">
        <w:trPr>
          <w:trHeight w:hRule="exact" w:val="522"/>
        </w:trPr>
        <w:tc>
          <w:tcPr>
            <w:tcW w:w="1196" w:type="pct"/>
            <w:vMerge w:val="restart"/>
            <w:shd w:val="clear" w:color="auto" w:fill="E6E6E6"/>
          </w:tcPr>
          <w:p w14:paraId="1C7CB6CF" w14:textId="77777777" w:rsidR="007E4F6F" w:rsidRPr="00363D81" w:rsidRDefault="007E4F6F" w:rsidP="001A44E7">
            <w:pPr>
              <w:pStyle w:val="BodyText3"/>
              <w:ind w:right="-126"/>
              <w:rPr>
                <w:rFonts w:cs="Arial"/>
                <w:sz w:val="22"/>
                <w:szCs w:val="22"/>
              </w:rPr>
            </w:pPr>
            <w:r w:rsidRPr="00363D81">
              <w:rPr>
                <w:rFonts w:cs="Arial"/>
                <w:sz w:val="22"/>
                <w:szCs w:val="22"/>
              </w:rPr>
              <w:t>Address:</w:t>
            </w:r>
          </w:p>
        </w:tc>
        <w:tc>
          <w:tcPr>
            <w:tcW w:w="1446" w:type="pct"/>
            <w:gridSpan w:val="2"/>
          </w:tcPr>
          <w:p w14:paraId="777DF5B1" w14:textId="77777777" w:rsidR="007E4F6F" w:rsidRPr="00363D81" w:rsidRDefault="007E4F6F" w:rsidP="00B4500B">
            <w:pPr>
              <w:pStyle w:val="BodyText3"/>
              <w:ind w:left="83" w:right="-126"/>
              <w:rPr>
                <w:rFonts w:cs="Arial"/>
                <w:sz w:val="22"/>
                <w:szCs w:val="22"/>
              </w:rPr>
            </w:pPr>
          </w:p>
          <w:p w14:paraId="364786FB" w14:textId="77777777" w:rsidR="007E4F6F" w:rsidRPr="00363D81" w:rsidRDefault="007E4F6F" w:rsidP="00B4500B">
            <w:pPr>
              <w:pStyle w:val="BodyText3"/>
              <w:ind w:left="83" w:right="-126"/>
              <w:rPr>
                <w:rFonts w:cs="Arial"/>
                <w:sz w:val="22"/>
                <w:szCs w:val="22"/>
              </w:rPr>
            </w:pPr>
          </w:p>
        </w:tc>
        <w:tc>
          <w:tcPr>
            <w:tcW w:w="857" w:type="pct"/>
            <w:vMerge w:val="restart"/>
            <w:shd w:val="clear" w:color="auto" w:fill="E6E6E6"/>
          </w:tcPr>
          <w:p w14:paraId="71121270" w14:textId="77777777" w:rsidR="007E4F6F" w:rsidRPr="00363D81" w:rsidRDefault="007E4F6F" w:rsidP="00B4500B">
            <w:pPr>
              <w:pStyle w:val="BodyText3"/>
              <w:ind w:left="83" w:right="-126" w:hanging="15"/>
              <w:rPr>
                <w:rFonts w:cs="Arial"/>
                <w:sz w:val="22"/>
                <w:szCs w:val="22"/>
              </w:rPr>
            </w:pPr>
            <w:r w:rsidRPr="00363D81">
              <w:rPr>
                <w:rFonts w:cs="Arial"/>
                <w:sz w:val="22"/>
                <w:szCs w:val="22"/>
              </w:rPr>
              <w:t>Address:</w:t>
            </w:r>
          </w:p>
        </w:tc>
        <w:tc>
          <w:tcPr>
            <w:tcW w:w="1500" w:type="pct"/>
            <w:gridSpan w:val="2"/>
          </w:tcPr>
          <w:p w14:paraId="5D5A48EC" w14:textId="77777777" w:rsidR="007E4F6F" w:rsidRPr="00363D81" w:rsidRDefault="007E4F6F" w:rsidP="00B4500B">
            <w:pPr>
              <w:pStyle w:val="BodyText3"/>
              <w:ind w:left="83" w:right="-126"/>
              <w:rPr>
                <w:rFonts w:cs="Arial"/>
                <w:sz w:val="22"/>
                <w:szCs w:val="22"/>
              </w:rPr>
            </w:pPr>
          </w:p>
          <w:p w14:paraId="6BAC77D9" w14:textId="77777777" w:rsidR="007E4F6F" w:rsidRPr="00363D81" w:rsidRDefault="007E4F6F" w:rsidP="00B4500B">
            <w:pPr>
              <w:pStyle w:val="BodyText3"/>
              <w:ind w:left="83" w:right="-126"/>
              <w:rPr>
                <w:rFonts w:cs="Arial"/>
                <w:sz w:val="22"/>
                <w:szCs w:val="22"/>
              </w:rPr>
            </w:pPr>
          </w:p>
        </w:tc>
      </w:tr>
      <w:tr w:rsidR="007E4F6F" w:rsidRPr="00363D81" w14:paraId="6C3A8EE1" w14:textId="77777777" w:rsidTr="00B4500B">
        <w:trPr>
          <w:trHeight w:hRule="exact" w:val="318"/>
        </w:trPr>
        <w:tc>
          <w:tcPr>
            <w:tcW w:w="1196" w:type="pct"/>
            <w:vMerge/>
            <w:shd w:val="clear" w:color="auto" w:fill="E6E6E6"/>
          </w:tcPr>
          <w:p w14:paraId="61862304" w14:textId="77777777" w:rsidR="007E4F6F" w:rsidRPr="00363D81" w:rsidRDefault="007E4F6F" w:rsidP="001A44E7">
            <w:pPr>
              <w:pStyle w:val="BodyText3"/>
              <w:ind w:right="-126"/>
              <w:rPr>
                <w:rFonts w:cs="Arial"/>
                <w:sz w:val="22"/>
                <w:szCs w:val="22"/>
              </w:rPr>
            </w:pPr>
          </w:p>
        </w:tc>
        <w:tc>
          <w:tcPr>
            <w:tcW w:w="543" w:type="pct"/>
            <w:shd w:val="clear" w:color="auto" w:fill="E6E6E6"/>
          </w:tcPr>
          <w:p w14:paraId="71FA32E8" w14:textId="77777777" w:rsidR="007E4F6F" w:rsidRPr="00363D81" w:rsidRDefault="007E4F6F" w:rsidP="00B4500B">
            <w:pPr>
              <w:pStyle w:val="BodyText3"/>
              <w:ind w:left="83" w:right="-126"/>
              <w:rPr>
                <w:rFonts w:cs="Arial"/>
                <w:sz w:val="22"/>
                <w:szCs w:val="22"/>
              </w:rPr>
            </w:pPr>
            <w:r w:rsidRPr="00363D81">
              <w:rPr>
                <w:rFonts w:cs="Arial"/>
                <w:sz w:val="22"/>
                <w:szCs w:val="22"/>
              </w:rPr>
              <w:t>Postcode:</w:t>
            </w:r>
          </w:p>
        </w:tc>
        <w:tc>
          <w:tcPr>
            <w:tcW w:w="903" w:type="pct"/>
          </w:tcPr>
          <w:p w14:paraId="267FE20C" w14:textId="77777777" w:rsidR="007E4F6F" w:rsidRPr="00363D81" w:rsidRDefault="007E4F6F" w:rsidP="00B4500B">
            <w:pPr>
              <w:pStyle w:val="BodyText3"/>
              <w:ind w:left="83" w:right="-126"/>
              <w:rPr>
                <w:rFonts w:cs="Arial"/>
                <w:sz w:val="22"/>
                <w:szCs w:val="22"/>
              </w:rPr>
            </w:pPr>
          </w:p>
        </w:tc>
        <w:tc>
          <w:tcPr>
            <w:tcW w:w="857" w:type="pct"/>
            <w:vMerge/>
            <w:shd w:val="clear" w:color="auto" w:fill="E6E6E6"/>
          </w:tcPr>
          <w:p w14:paraId="130FB244" w14:textId="77777777" w:rsidR="007E4F6F" w:rsidRPr="00363D81" w:rsidRDefault="007E4F6F" w:rsidP="00B4500B">
            <w:pPr>
              <w:pStyle w:val="BodyText3"/>
              <w:ind w:left="83" w:right="-126" w:hanging="15"/>
              <w:rPr>
                <w:rFonts w:cs="Arial"/>
                <w:sz w:val="22"/>
                <w:szCs w:val="22"/>
              </w:rPr>
            </w:pPr>
          </w:p>
        </w:tc>
        <w:tc>
          <w:tcPr>
            <w:tcW w:w="524" w:type="pct"/>
            <w:shd w:val="clear" w:color="auto" w:fill="E6E6E6"/>
          </w:tcPr>
          <w:p w14:paraId="5C368E41" w14:textId="77777777" w:rsidR="007E4F6F" w:rsidRPr="00363D81" w:rsidRDefault="007E4F6F" w:rsidP="00B4500B">
            <w:pPr>
              <w:pStyle w:val="BodyText3"/>
              <w:ind w:left="83" w:right="-126"/>
              <w:rPr>
                <w:rFonts w:cs="Arial"/>
                <w:sz w:val="22"/>
                <w:szCs w:val="22"/>
              </w:rPr>
            </w:pPr>
            <w:r w:rsidRPr="00363D81">
              <w:rPr>
                <w:rFonts w:cs="Arial"/>
                <w:sz w:val="22"/>
                <w:szCs w:val="22"/>
              </w:rPr>
              <w:t>Postcode:</w:t>
            </w:r>
          </w:p>
        </w:tc>
        <w:tc>
          <w:tcPr>
            <w:tcW w:w="977" w:type="pct"/>
          </w:tcPr>
          <w:p w14:paraId="33FC2C41" w14:textId="77777777" w:rsidR="007E4F6F" w:rsidRPr="00363D81" w:rsidRDefault="007E4F6F" w:rsidP="00B4500B">
            <w:pPr>
              <w:pStyle w:val="BodyText3"/>
              <w:ind w:left="83" w:right="-126"/>
              <w:rPr>
                <w:rFonts w:cs="Arial"/>
                <w:sz w:val="22"/>
                <w:szCs w:val="22"/>
              </w:rPr>
            </w:pPr>
          </w:p>
        </w:tc>
      </w:tr>
      <w:tr w:rsidR="007E4F6F" w:rsidRPr="00363D81" w14:paraId="03A6064F" w14:textId="77777777" w:rsidTr="00B4500B">
        <w:trPr>
          <w:trHeight w:hRule="exact" w:val="284"/>
        </w:trPr>
        <w:tc>
          <w:tcPr>
            <w:tcW w:w="1196" w:type="pct"/>
            <w:shd w:val="clear" w:color="auto" w:fill="E6E6E6"/>
          </w:tcPr>
          <w:p w14:paraId="1D8842B4" w14:textId="77777777" w:rsidR="007E4F6F" w:rsidRPr="00363D81" w:rsidRDefault="007E4F6F" w:rsidP="001A44E7">
            <w:pPr>
              <w:pStyle w:val="BodyText3"/>
              <w:ind w:right="-126"/>
              <w:rPr>
                <w:rFonts w:cs="Arial"/>
                <w:sz w:val="22"/>
                <w:szCs w:val="22"/>
              </w:rPr>
            </w:pPr>
            <w:r w:rsidRPr="00363D81">
              <w:rPr>
                <w:rFonts w:cs="Arial"/>
                <w:sz w:val="22"/>
                <w:szCs w:val="22"/>
              </w:rPr>
              <w:t>Email:</w:t>
            </w:r>
          </w:p>
        </w:tc>
        <w:tc>
          <w:tcPr>
            <w:tcW w:w="1446" w:type="pct"/>
            <w:gridSpan w:val="2"/>
          </w:tcPr>
          <w:p w14:paraId="0F73BBB3"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65F4805E" w14:textId="77777777" w:rsidR="007E4F6F" w:rsidRPr="00363D81" w:rsidRDefault="007E4F6F" w:rsidP="00B4500B">
            <w:pPr>
              <w:pStyle w:val="BodyText3"/>
              <w:ind w:left="83" w:right="-126" w:hanging="15"/>
              <w:rPr>
                <w:rFonts w:cs="Arial"/>
                <w:sz w:val="22"/>
                <w:szCs w:val="22"/>
              </w:rPr>
            </w:pPr>
            <w:r w:rsidRPr="00363D81">
              <w:rPr>
                <w:rFonts w:cs="Arial"/>
                <w:sz w:val="22"/>
                <w:szCs w:val="22"/>
              </w:rPr>
              <w:t>Email:</w:t>
            </w:r>
          </w:p>
        </w:tc>
        <w:tc>
          <w:tcPr>
            <w:tcW w:w="1500" w:type="pct"/>
            <w:gridSpan w:val="2"/>
          </w:tcPr>
          <w:p w14:paraId="6FED74C8" w14:textId="77777777" w:rsidR="007E4F6F" w:rsidRPr="00363D81" w:rsidRDefault="007E4F6F" w:rsidP="00B4500B">
            <w:pPr>
              <w:pStyle w:val="BodyText3"/>
              <w:ind w:left="83" w:right="-126"/>
              <w:rPr>
                <w:rFonts w:cs="Arial"/>
                <w:sz w:val="22"/>
                <w:szCs w:val="22"/>
              </w:rPr>
            </w:pPr>
          </w:p>
        </w:tc>
      </w:tr>
      <w:tr w:rsidR="007E4F6F" w:rsidRPr="00363D81" w14:paraId="21E35795" w14:textId="77777777" w:rsidTr="00B4500B">
        <w:trPr>
          <w:trHeight w:hRule="exact" w:val="284"/>
        </w:trPr>
        <w:tc>
          <w:tcPr>
            <w:tcW w:w="1196" w:type="pct"/>
            <w:shd w:val="clear" w:color="auto" w:fill="E6E6E6"/>
          </w:tcPr>
          <w:p w14:paraId="134CBCAC" w14:textId="77777777" w:rsidR="007E4F6F" w:rsidRPr="00363D81" w:rsidRDefault="007E4F6F" w:rsidP="001A44E7">
            <w:pPr>
              <w:pStyle w:val="BodyText3"/>
              <w:ind w:right="-126"/>
              <w:rPr>
                <w:rFonts w:cs="Arial"/>
                <w:sz w:val="22"/>
                <w:szCs w:val="22"/>
              </w:rPr>
            </w:pPr>
            <w:r w:rsidRPr="00363D81">
              <w:rPr>
                <w:rFonts w:cs="Arial"/>
                <w:sz w:val="22"/>
                <w:szCs w:val="22"/>
              </w:rPr>
              <w:t>Telephone No.:</w:t>
            </w:r>
          </w:p>
        </w:tc>
        <w:tc>
          <w:tcPr>
            <w:tcW w:w="1446" w:type="pct"/>
            <w:gridSpan w:val="2"/>
          </w:tcPr>
          <w:p w14:paraId="01EEE044"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441E32A5" w14:textId="77777777" w:rsidR="007E4F6F" w:rsidRPr="00363D81" w:rsidRDefault="007E4F6F" w:rsidP="00B4500B">
            <w:pPr>
              <w:pStyle w:val="BodyText3"/>
              <w:ind w:left="83" w:right="-126" w:hanging="15"/>
              <w:rPr>
                <w:rFonts w:cs="Arial"/>
                <w:sz w:val="22"/>
                <w:szCs w:val="22"/>
              </w:rPr>
            </w:pPr>
            <w:r w:rsidRPr="00363D81">
              <w:rPr>
                <w:rFonts w:cs="Arial"/>
                <w:sz w:val="22"/>
                <w:szCs w:val="22"/>
              </w:rPr>
              <w:t>Telephone No.:</w:t>
            </w:r>
          </w:p>
        </w:tc>
        <w:tc>
          <w:tcPr>
            <w:tcW w:w="1500" w:type="pct"/>
            <w:gridSpan w:val="2"/>
          </w:tcPr>
          <w:p w14:paraId="5589C8A5" w14:textId="77777777" w:rsidR="007E4F6F" w:rsidRPr="00363D81" w:rsidRDefault="007E4F6F" w:rsidP="00B4500B">
            <w:pPr>
              <w:pStyle w:val="BodyText3"/>
              <w:ind w:left="83" w:right="-126"/>
              <w:rPr>
                <w:rFonts w:cs="Arial"/>
                <w:sz w:val="22"/>
                <w:szCs w:val="22"/>
              </w:rPr>
            </w:pPr>
          </w:p>
        </w:tc>
      </w:tr>
      <w:tr w:rsidR="007E4F6F" w:rsidRPr="00363D81" w14:paraId="72C42399" w14:textId="77777777" w:rsidTr="00B4500B">
        <w:trPr>
          <w:trHeight w:hRule="exact" w:val="454"/>
        </w:trPr>
        <w:tc>
          <w:tcPr>
            <w:tcW w:w="1196" w:type="pct"/>
            <w:shd w:val="clear" w:color="auto" w:fill="E6E6E6"/>
          </w:tcPr>
          <w:p w14:paraId="29A3A95A" w14:textId="77777777" w:rsidR="007E4F6F" w:rsidRPr="00363D81" w:rsidRDefault="007E4F6F" w:rsidP="001A44E7">
            <w:pPr>
              <w:pStyle w:val="BodyText3"/>
              <w:ind w:right="-126"/>
              <w:rPr>
                <w:rFonts w:cs="Arial"/>
                <w:sz w:val="22"/>
                <w:szCs w:val="22"/>
              </w:rPr>
            </w:pPr>
            <w:r w:rsidRPr="00363D81">
              <w:rPr>
                <w:rFonts w:cs="Arial"/>
                <w:sz w:val="22"/>
                <w:szCs w:val="22"/>
              </w:rPr>
              <w:t>Nature of Relationship:</w:t>
            </w:r>
          </w:p>
        </w:tc>
        <w:tc>
          <w:tcPr>
            <w:tcW w:w="1446" w:type="pct"/>
            <w:gridSpan w:val="2"/>
          </w:tcPr>
          <w:p w14:paraId="06A49A58" w14:textId="77777777" w:rsidR="007E4F6F" w:rsidRPr="00363D81" w:rsidRDefault="007E4F6F" w:rsidP="00B4500B">
            <w:pPr>
              <w:pStyle w:val="BodyText3"/>
              <w:ind w:left="83" w:right="-126"/>
              <w:rPr>
                <w:rFonts w:cs="Arial"/>
                <w:sz w:val="22"/>
                <w:szCs w:val="22"/>
              </w:rPr>
            </w:pPr>
          </w:p>
        </w:tc>
        <w:tc>
          <w:tcPr>
            <w:tcW w:w="857" w:type="pct"/>
            <w:shd w:val="clear" w:color="auto" w:fill="E6E6E6"/>
          </w:tcPr>
          <w:p w14:paraId="73C1E1BB" w14:textId="77777777" w:rsidR="007E4F6F" w:rsidRPr="00363D81" w:rsidRDefault="007E4F6F" w:rsidP="00B4500B">
            <w:pPr>
              <w:pStyle w:val="BodyText3"/>
              <w:ind w:left="83" w:right="-126" w:hanging="15"/>
              <w:rPr>
                <w:rFonts w:cs="Arial"/>
                <w:sz w:val="22"/>
                <w:szCs w:val="22"/>
              </w:rPr>
            </w:pPr>
            <w:r w:rsidRPr="00363D81">
              <w:rPr>
                <w:rFonts w:cs="Arial"/>
                <w:sz w:val="22"/>
                <w:szCs w:val="22"/>
              </w:rPr>
              <w:t>Nature of Relationship:</w:t>
            </w:r>
          </w:p>
        </w:tc>
        <w:tc>
          <w:tcPr>
            <w:tcW w:w="1500" w:type="pct"/>
            <w:gridSpan w:val="2"/>
          </w:tcPr>
          <w:p w14:paraId="6FFDB2E0" w14:textId="77777777" w:rsidR="007E4F6F" w:rsidRPr="00363D81" w:rsidRDefault="007E4F6F" w:rsidP="00B4500B">
            <w:pPr>
              <w:pStyle w:val="BodyText3"/>
              <w:ind w:left="83" w:right="-126"/>
              <w:rPr>
                <w:rFonts w:cs="Arial"/>
                <w:sz w:val="22"/>
                <w:szCs w:val="22"/>
              </w:rPr>
            </w:pPr>
          </w:p>
        </w:tc>
      </w:tr>
    </w:tbl>
    <w:p w14:paraId="63C44A09" w14:textId="1130754A" w:rsidR="007E4F6F" w:rsidRDefault="007E4F6F" w:rsidP="00127B0D">
      <w:pPr>
        <w:pStyle w:val="BodyText3"/>
        <w:ind w:left="-284" w:right="-126"/>
        <w:rPr>
          <w:rFonts w:cs="Arial"/>
          <w:sz w:val="22"/>
          <w:szCs w:val="22"/>
        </w:rPr>
      </w:pPr>
    </w:p>
    <w:p w14:paraId="0B104FDC" w14:textId="0BD45256" w:rsidR="00192948" w:rsidRDefault="00192948" w:rsidP="00127B0D">
      <w:pPr>
        <w:pStyle w:val="BodyText3"/>
        <w:ind w:left="-284" w:right="-126"/>
        <w:rPr>
          <w:rFonts w:cs="Arial"/>
          <w:sz w:val="22"/>
          <w:szCs w:val="22"/>
        </w:rPr>
      </w:pPr>
    </w:p>
    <w:p w14:paraId="6B67758C" w14:textId="7B15608F" w:rsidR="00192948" w:rsidRDefault="00192948" w:rsidP="00127B0D">
      <w:pPr>
        <w:pStyle w:val="BodyText3"/>
        <w:ind w:left="-284" w:right="-126"/>
        <w:rPr>
          <w:rFonts w:cs="Arial"/>
          <w:sz w:val="22"/>
          <w:szCs w:val="22"/>
        </w:rPr>
      </w:pPr>
    </w:p>
    <w:p w14:paraId="7E2652F2" w14:textId="1F48F7A4" w:rsidR="00192948" w:rsidRDefault="00192948" w:rsidP="00127B0D">
      <w:pPr>
        <w:pStyle w:val="BodyText3"/>
        <w:ind w:left="-284" w:right="-126"/>
        <w:rPr>
          <w:rFonts w:cs="Arial"/>
          <w:sz w:val="22"/>
          <w:szCs w:val="22"/>
        </w:rPr>
      </w:pPr>
    </w:p>
    <w:p w14:paraId="4D510D71" w14:textId="397D911A" w:rsidR="00192948" w:rsidRDefault="00192948" w:rsidP="00127B0D">
      <w:pPr>
        <w:pStyle w:val="BodyText3"/>
        <w:ind w:left="-284" w:right="-126"/>
        <w:rPr>
          <w:rFonts w:cs="Arial"/>
          <w:sz w:val="22"/>
          <w:szCs w:val="22"/>
        </w:rPr>
      </w:pPr>
    </w:p>
    <w:p w14:paraId="21345F40" w14:textId="77777777" w:rsidR="00192948" w:rsidRPr="00363D81" w:rsidRDefault="00192948" w:rsidP="00127B0D">
      <w:pPr>
        <w:pStyle w:val="BodyText3"/>
        <w:ind w:left="-284" w:right="-126"/>
        <w:rPr>
          <w:rFonts w:cs="Arial"/>
          <w:sz w:val="22"/>
          <w:szCs w:val="22"/>
        </w:rPr>
      </w:pPr>
    </w:p>
    <w:p w14:paraId="6FB8CB24" w14:textId="77777777" w:rsidR="00D91800" w:rsidRPr="00363D81" w:rsidRDefault="00D91800" w:rsidP="001A44E7">
      <w:pPr>
        <w:pStyle w:val="BodyText3"/>
        <w:numPr>
          <w:ilvl w:val="0"/>
          <w:numId w:val="1"/>
        </w:numPr>
        <w:shd w:val="clear" w:color="auto" w:fill="002060"/>
        <w:ind w:left="-284" w:right="-126" w:firstLine="0"/>
        <w:rPr>
          <w:rFonts w:cs="Arial"/>
          <w:b/>
          <w:color w:val="FFFFFF" w:themeColor="background1"/>
          <w:sz w:val="28"/>
          <w:szCs w:val="28"/>
        </w:rPr>
      </w:pPr>
      <w:r w:rsidRPr="00363D81">
        <w:rPr>
          <w:rFonts w:cs="Arial"/>
          <w:b/>
          <w:color w:val="FFFFFF" w:themeColor="background1"/>
          <w:sz w:val="28"/>
          <w:szCs w:val="28"/>
        </w:rPr>
        <w:t>VERIFICATION OF INFORMATION</w:t>
      </w:r>
    </w:p>
    <w:p w14:paraId="641B4A1D" w14:textId="77777777" w:rsidR="00C704DF" w:rsidRPr="00363D81" w:rsidRDefault="00C704DF" w:rsidP="00CE505F">
      <w:pPr>
        <w:pStyle w:val="BodyText3"/>
        <w:ind w:right="-126"/>
        <w:rPr>
          <w:rFonts w:cs="Arial"/>
          <w:sz w:val="22"/>
          <w:szCs w:val="22"/>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D91800" w:rsidRPr="00363D81" w14:paraId="2C0E7F02" w14:textId="77777777" w:rsidTr="001A44E7">
        <w:tc>
          <w:tcPr>
            <w:tcW w:w="10490" w:type="dxa"/>
          </w:tcPr>
          <w:p w14:paraId="46AC50A0" w14:textId="5FD063A3" w:rsidR="00D91800" w:rsidRPr="00363D81" w:rsidRDefault="00D91800" w:rsidP="001A44E7">
            <w:pPr>
              <w:pStyle w:val="BodyText3"/>
              <w:ind w:right="-126"/>
              <w:rPr>
                <w:rFonts w:cs="Arial"/>
                <w:sz w:val="22"/>
                <w:szCs w:val="22"/>
              </w:rPr>
            </w:pPr>
            <w:r w:rsidRPr="00363D81">
              <w:rPr>
                <w:rFonts w:cs="Arial"/>
                <w:sz w:val="22"/>
                <w:szCs w:val="22"/>
              </w:rPr>
              <w:t xml:space="preserve">I certify that </w:t>
            </w:r>
            <w:r w:rsidR="00E92BE1" w:rsidRPr="00363D81">
              <w:rPr>
                <w:rFonts w:cs="Arial"/>
                <w:sz w:val="22"/>
                <w:szCs w:val="22"/>
              </w:rPr>
              <w:t xml:space="preserve">to the best of my knowledge </w:t>
            </w:r>
            <w:r w:rsidRPr="00363D81">
              <w:rPr>
                <w:rFonts w:cs="Arial"/>
                <w:sz w:val="22"/>
                <w:szCs w:val="22"/>
              </w:rPr>
              <w:t xml:space="preserve">all information </w:t>
            </w:r>
            <w:r w:rsidR="00E11C4C" w:rsidRPr="00363D81">
              <w:rPr>
                <w:rFonts w:cs="Arial"/>
                <w:sz w:val="22"/>
                <w:szCs w:val="22"/>
              </w:rPr>
              <w:t>provided in this application is truthful and accurate</w:t>
            </w:r>
            <w:r w:rsidRPr="00363D81">
              <w:rPr>
                <w:rFonts w:cs="Arial"/>
                <w:sz w:val="22"/>
                <w:szCs w:val="22"/>
              </w:rPr>
              <w:t xml:space="preserve">. </w:t>
            </w:r>
            <w:r w:rsidR="00E11C4C" w:rsidRPr="00363D81">
              <w:rPr>
                <w:rFonts w:cs="Arial"/>
                <w:sz w:val="22"/>
                <w:szCs w:val="22"/>
              </w:rPr>
              <w:t xml:space="preserve">  I have not omitted any facts that could affect my employment.  I understand that any false or misleading statements</w:t>
            </w:r>
            <w:r w:rsidR="00E92BE1" w:rsidRPr="00363D81">
              <w:rPr>
                <w:rFonts w:cs="Arial"/>
                <w:sz w:val="22"/>
                <w:szCs w:val="22"/>
              </w:rPr>
              <w:t xml:space="preserve"> or to have suppressed any material facts </w:t>
            </w:r>
            <w:r w:rsidR="00E11C4C" w:rsidRPr="00363D81">
              <w:rPr>
                <w:rFonts w:cs="Arial"/>
                <w:sz w:val="22"/>
                <w:szCs w:val="22"/>
              </w:rPr>
              <w:t>could place any subsequent employment in jeopardy /</w:t>
            </w:r>
            <w:r w:rsidRPr="00363D81">
              <w:rPr>
                <w:rFonts w:cs="Arial"/>
                <w:sz w:val="22"/>
                <w:szCs w:val="22"/>
              </w:rPr>
              <w:t xml:space="preserve"> result in a job offer being withdrawn</w:t>
            </w:r>
            <w:r w:rsidR="00E92BE1" w:rsidRPr="00363D81">
              <w:rPr>
                <w:rFonts w:cs="Arial"/>
                <w:sz w:val="22"/>
                <w:szCs w:val="22"/>
              </w:rPr>
              <w:t xml:space="preserve"> and / or if appointed, dismissal</w:t>
            </w:r>
            <w:r w:rsidRPr="00363D81">
              <w:rPr>
                <w:rFonts w:cs="Arial"/>
                <w:sz w:val="22"/>
                <w:szCs w:val="22"/>
              </w:rPr>
              <w:t>.</w:t>
            </w:r>
          </w:p>
          <w:p w14:paraId="5B9DDFB1" w14:textId="77777777" w:rsidR="00E11C4C" w:rsidRPr="00363D81" w:rsidRDefault="00E11C4C" w:rsidP="001A44E7">
            <w:pPr>
              <w:pStyle w:val="BodyText3"/>
              <w:ind w:right="-126"/>
              <w:rPr>
                <w:rFonts w:cs="Arial"/>
                <w:sz w:val="22"/>
                <w:szCs w:val="22"/>
              </w:rPr>
            </w:pPr>
          </w:p>
          <w:p w14:paraId="529B73C6" w14:textId="07BEB0A8" w:rsidR="00E11C4C" w:rsidRPr="00363D81" w:rsidRDefault="00E11C4C" w:rsidP="001A44E7">
            <w:pPr>
              <w:pStyle w:val="BodyText3"/>
              <w:ind w:right="-126"/>
              <w:rPr>
                <w:rFonts w:cs="Arial"/>
                <w:sz w:val="22"/>
                <w:szCs w:val="22"/>
              </w:rPr>
            </w:pPr>
            <w:r w:rsidRPr="00363D81">
              <w:rPr>
                <w:rFonts w:cs="Arial"/>
                <w:sz w:val="22"/>
                <w:szCs w:val="22"/>
              </w:rPr>
              <w:t xml:space="preserve">I understand that any employment </w:t>
            </w:r>
            <w:proofErr w:type="gramStart"/>
            <w:r w:rsidRPr="00363D81">
              <w:rPr>
                <w:rFonts w:cs="Arial"/>
                <w:sz w:val="22"/>
                <w:szCs w:val="22"/>
              </w:rPr>
              <w:t>entered into</w:t>
            </w:r>
            <w:proofErr w:type="gramEnd"/>
            <w:r w:rsidRPr="00363D81">
              <w:rPr>
                <w:rFonts w:cs="Arial"/>
                <w:sz w:val="22"/>
                <w:szCs w:val="22"/>
              </w:rPr>
              <w:t xml:space="preserve"> is subject to documentary evidence of my right to work in the UK</w:t>
            </w:r>
            <w:r w:rsidR="00B54E72" w:rsidRPr="00363D81">
              <w:rPr>
                <w:rFonts w:cs="Arial"/>
                <w:sz w:val="22"/>
                <w:szCs w:val="22"/>
              </w:rPr>
              <w:t>, evidence of qualifications as relevant to the post and</w:t>
            </w:r>
            <w:r w:rsidRPr="00363D81">
              <w:rPr>
                <w:rFonts w:cs="Arial"/>
                <w:sz w:val="22"/>
                <w:szCs w:val="22"/>
              </w:rPr>
              <w:t xml:space="preserve"> satisfactory references.  </w:t>
            </w:r>
            <w:r w:rsidR="00E26776" w:rsidRPr="00363D81">
              <w:rPr>
                <w:rFonts w:cs="Arial"/>
                <w:sz w:val="22"/>
                <w:szCs w:val="22"/>
              </w:rPr>
              <w:t>Under GDPR I acknowledge that my</w:t>
            </w:r>
            <w:r w:rsidRPr="00363D81">
              <w:rPr>
                <w:rFonts w:cs="Arial"/>
                <w:sz w:val="22"/>
                <w:szCs w:val="22"/>
              </w:rPr>
              <w:t xml:space="preserve"> personal data contained within thi</w:t>
            </w:r>
            <w:r w:rsidR="00E26776" w:rsidRPr="00363D81">
              <w:rPr>
                <w:rFonts w:cs="Arial"/>
                <w:sz w:val="22"/>
                <w:szCs w:val="22"/>
              </w:rPr>
              <w:t>s</w:t>
            </w:r>
            <w:r w:rsidRPr="00363D81">
              <w:rPr>
                <w:rFonts w:cs="Arial"/>
                <w:sz w:val="22"/>
                <w:szCs w:val="22"/>
              </w:rPr>
              <w:t xml:space="preserve"> form </w:t>
            </w:r>
            <w:r w:rsidR="00E26776" w:rsidRPr="00363D81">
              <w:rPr>
                <w:rFonts w:cs="Arial"/>
                <w:sz w:val="22"/>
                <w:szCs w:val="22"/>
              </w:rPr>
              <w:t xml:space="preserve">will be </w:t>
            </w:r>
            <w:r w:rsidR="00E8721B" w:rsidRPr="00363D81">
              <w:rPr>
                <w:rFonts w:cs="Arial"/>
                <w:sz w:val="22"/>
                <w:szCs w:val="22"/>
              </w:rPr>
              <w:t xml:space="preserve">recorded </w:t>
            </w:r>
            <w:r w:rsidR="00B54E72" w:rsidRPr="00363D81">
              <w:rPr>
                <w:rFonts w:cs="Arial"/>
                <w:sz w:val="22"/>
                <w:szCs w:val="22"/>
              </w:rPr>
              <w:t xml:space="preserve">and processed </w:t>
            </w:r>
            <w:r w:rsidR="00E8721B" w:rsidRPr="00363D81">
              <w:rPr>
                <w:rFonts w:cs="Arial"/>
                <w:sz w:val="22"/>
                <w:szCs w:val="22"/>
              </w:rPr>
              <w:t xml:space="preserve">for the </w:t>
            </w:r>
            <w:proofErr w:type="gramStart"/>
            <w:r w:rsidR="00E8721B" w:rsidRPr="00363D81">
              <w:rPr>
                <w:rFonts w:cs="Arial"/>
                <w:sz w:val="22"/>
                <w:szCs w:val="22"/>
              </w:rPr>
              <w:t>purposes</w:t>
            </w:r>
            <w:proofErr w:type="gramEnd"/>
            <w:r w:rsidR="00E8721B" w:rsidRPr="00363D81">
              <w:rPr>
                <w:rFonts w:cs="Arial"/>
                <w:sz w:val="22"/>
                <w:szCs w:val="22"/>
              </w:rPr>
              <w:t xml:space="preserve"> of assessing suitability for the post and may form the basis of any subsequent personnel file.</w:t>
            </w:r>
          </w:p>
          <w:p w14:paraId="36F2CBDE" w14:textId="77777777" w:rsidR="00D91800" w:rsidRPr="00363D81" w:rsidRDefault="00D91800" w:rsidP="001A44E7">
            <w:pPr>
              <w:pStyle w:val="BodyText3"/>
              <w:ind w:right="-126"/>
              <w:rPr>
                <w:rFonts w:cs="Arial"/>
                <w:b/>
                <w:sz w:val="22"/>
                <w:szCs w:val="22"/>
              </w:rPr>
            </w:pPr>
          </w:p>
          <w:p w14:paraId="1B83D852" w14:textId="4B9D0046" w:rsidR="00D91800" w:rsidRPr="00363D81" w:rsidRDefault="00D91800" w:rsidP="001A44E7">
            <w:pPr>
              <w:pStyle w:val="BodyText3"/>
              <w:spacing w:line="360" w:lineRule="auto"/>
              <w:ind w:right="-126"/>
              <w:rPr>
                <w:rFonts w:cs="Arial"/>
                <w:sz w:val="22"/>
                <w:szCs w:val="22"/>
              </w:rPr>
            </w:pPr>
            <w:r w:rsidRPr="00363D81">
              <w:rPr>
                <w:rFonts w:cs="Arial"/>
                <w:b/>
                <w:sz w:val="22"/>
                <w:szCs w:val="22"/>
              </w:rPr>
              <w:t xml:space="preserve">Signature:                                   </w:t>
            </w:r>
            <w:r w:rsidR="007E4F6F" w:rsidRPr="00363D81">
              <w:rPr>
                <w:rFonts w:cs="Arial"/>
                <w:b/>
                <w:sz w:val="22"/>
                <w:szCs w:val="22"/>
              </w:rPr>
              <w:t xml:space="preserve">                                     </w:t>
            </w:r>
            <w:r w:rsidRPr="00363D81">
              <w:rPr>
                <w:rFonts w:cs="Arial"/>
                <w:b/>
                <w:sz w:val="22"/>
                <w:szCs w:val="22"/>
              </w:rPr>
              <w:t>Date:</w:t>
            </w:r>
          </w:p>
        </w:tc>
      </w:tr>
    </w:tbl>
    <w:p w14:paraId="432B3290" w14:textId="77777777" w:rsidR="00D91800" w:rsidRDefault="00D91800" w:rsidP="00127B0D">
      <w:pPr>
        <w:pStyle w:val="BodyText3"/>
        <w:spacing w:line="360" w:lineRule="auto"/>
        <w:ind w:left="-284" w:right="-126"/>
        <w:rPr>
          <w:rFonts w:cs="Arial"/>
          <w:sz w:val="22"/>
          <w:szCs w:val="22"/>
        </w:rPr>
      </w:pPr>
    </w:p>
    <w:p w14:paraId="4E83C03F" w14:textId="77777777" w:rsidR="00411D77" w:rsidRDefault="00411D77" w:rsidP="00127B0D">
      <w:pPr>
        <w:pStyle w:val="BodyText3"/>
        <w:spacing w:line="360" w:lineRule="auto"/>
        <w:ind w:left="-284" w:right="-126"/>
        <w:rPr>
          <w:rFonts w:cs="Arial"/>
          <w:sz w:val="22"/>
          <w:szCs w:val="22"/>
        </w:rPr>
      </w:pPr>
    </w:p>
    <w:p w14:paraId="6C246B18" w14:textId="77777777" w:rsidR="00411D77" w:rsidRDefault="00411D77" w:rsidP="00127B0D">
      <w:pPr>
        <w:pStyle w:val="BodyText3"/>
        <w:spacing w:line="360" w:lineRule="auto"/>
        <w:ind w:left="-284" w:right="-126"/>
        <w:rPr>
          <w:rFonts w:cs="Arial"/>
          <w:sz w:val="22"/>
          <w:szCs w:val="22"/>
        </w:rPr>
      </w:pPr>
    </w:p>
    <w:p w14:paraId="02E37E03" w14:textId="77777777" w:rsidR="00411D77" w:rsidRDefault="00411D77" w:rsidP="00127B0D">
      <w:pPr>
        <w:pStyle w:val="BodyText3"/>
        <w:spacing w:line="360" w:lineRule="auto"/>
        <w:ind w:left="-284" w:right="-126"/>
        <w:rPr>
          <w:rFonts w:cs="Arial"/>
          <w:sz w:val="22"/>
          <w:szCs w:val="22"/>
        </w:rPr>
      </w:pPr>
    </w:p>
    <w:p w14:paraId="1C53F250" w14:textId="77777777" w:rsidR="00411D77" w:rsidRDefault="00411D77" w:rsidP="00127B0D">
      <w:pPr>
        <w:pStyle w:val="BodyText3"/>
        <w:spacing w:line="360" w:lineRule="auto"/>
        <w:ind w:left="-284" w:right="-126"/>
        <w:rPr>
          <w:rFonts w:cs="Arial"/>
          <w:sz w:val="22"/>
          <w:szCs w:val="22"/>
        </w:rPr>
      </w:pPr>
    </w:p>
    <w:p w14:paraId="61FD7B1D" w14:textId="77777777" w:rsidR="00411D77" w:rsidRDefault="00411D77" w:rsidP="00127B0D">
      <w:pPr>
        <w:pStyle w:val="BodyText3"/>
        <w:spacing w:line="360" w:lineRule="auto"/>
        <w:ind w:left="-284" w:right="-126"/>
        <w:rPr>
          <w:rFonts w:cs="Arial"/>
          <w:sz w:val="22"/>
          <w:szCs w:val="22"/>
        </w:rPr>
      </w:pPr>
    </w:p>
    <w:p w14:paraId="5AC281B2" w14:textId="77777777" w:rsidR="00411D77" w:rsidRDefault="00411D77" w:rsidP="00127B0D">
      <w:pPr>
        <w:pStyle w:val="BodyText3"/>
        <w:spacing w:line="360" w:lineRule="auto"/>
        <w:ind w:left="-284" w:right="-126"/>
        <w:rPr>
          <w:rFonts w:cs="Arial"/>
          <w:sz w:val="22"/>
          <w:szCs w:val="22"/>
        </w:rPr>
      </w:pPr>
    </w:p>
    <w:p w14:paraId="72B88D7F" w14:textId="77777777" w:rsidR="00411D77" w:rsidRDefault="00411D77" w:rsidP="00127B0D">
      <w:pPr>
        <w:pStyle w:val="BodyText3"/>
        <w:spacing w:line="360" w:lineRule="auto"/>
        <w:ind w:left="-284" w:right="-126"/>
        <w:rPr>
          <w:rFonts w:cs="Arial"/>
          <w:sz w:val="22"/>
          <w:szCs w:val="22"/>
        </w:rPr>
      </w:pPr>
    </w:p>
    <w:p w14:paraId="3B098E14" w14:textId="77777777" w:rsidR="00411D77" w:rsidRDefault="00411D77" w:rsidP="00127B0D">
      <w:pPr>
        <w:pStyle w:val="BodyText3"/>
        <w:spacing w:line="360" w:lineRule="auto"/>
        <w:ind w:left="-284" w:right="-126"/>
        <w:rPr>
          <w:rFonts w:cs="Arial"/>
          <w:sz w:val="22"/>
          <w:szCs w:val="22"/>
        </w:rPr>
      </w:pPr>
    </w:p>
    <w:p w14:paraId="259E4221" w14:textId="77777777" w:rsidR="00411D77" w:rsidRDefault="00411D77" w:rsidP="00127B0D">
      <w:pPr>
        <w:pStyle w:val="BodyText3"/>
        <w:spacing w:line="360" w:lineRule="auto"/>
        <w:ind w:left="-284" w:right="-126"/>
        <w:rPr>
          <w:rFonts w:cs="Arial"/>
          <w:sz w:val="22"/>
          <w:szCs w:val="22"/>
        </w:rPr>
      </w:pPr>
    </w:p>
    <w:p w14:paraId="2D632582" w14:textId="77777777" w:rsidR="00411D77" w:rsidRDefault="00411D77" w:rsidP="00127B0D">
      <w:pPr>
        <w:pStyle w:val="BodyText3"/>
        <w:spacing w:line="360" w:lineRule="auto"/>
        <w:ind w:left="-284" w:right="-126"/>
        <w:rPr>
          <w:rFonts w:cs="Arial"/>
          <w:sz w:val="22"/>
          <w:szCs w:val="22"/>
        </w:rPr>
      </w:pPr>
    </w:p>
    <w:p w14:paraId="2EC3F7D2" w14:textId="77777777" w:rsidR="00411D77" w:rsidRDefault="00411D77" w:rsidP="00127B0D">
      <w:pPr>
        <w:pStyle w:val="BodyText3"/>
        <w:spacing w:line="360" w:lineRule="auto"/>
        <w:ind w:left="-284" w:right="-126"/>
        <w:rPr>
          <w:rFonts w:cs="Arial"/>
          <w:sz w:val="22"/>
          <w:szCs w:val="22"/>
        </w:rPr>
      </w:pPr>
    </w:p>
    <w:p w14:paraId="39C0DCFE" w14:textId="77777777" w:rsidR="00411D77" w:rsidRDefault="00411D77" w:rsidP="00127B0D">
      <w:pPr>
        <w:pStyle w:val="BodyText3"/>
        <w:spacing w:line="360" w:lineRule="auto"/>
        <w:ind w:left="-284" w:right="-126"/>
        <w:rPr>
          <w:rFonts w:cs="Arial"/>
          <w:sz w:val="22"/>
          <w:szCs w:val="22"/>
        </w:rPr>
      </w:pPr>
    </w:p>
    <w:p w14:paraId="693EF28D" w14:textId="77777777" w:rsidR="00411D77" w:rsidRDefault="00411D77" w:rsidP="00127B0D">
      <w:pPr>
        <w:pStyle w:val="BodyText3"/>
        <w:spacing w:line="360" w:lineRule="auto"/>
        <w:ind w:left="-284" w:right="-126"/>
        <w:rPr>
          <w:rFonts w:cs="Arial"/>
          <w:sz w:val="22"/>
          <w:szCs w:val="22"/>
        </w:rPr>
      </w:pPr>
    </w:p>
    <w:p w14:paraId="2E1801F2" w14:textId="77777777" w:rsidR="00411D77" w:rsidRDefault="00411D77" w:rsidP="00127B0D">
      <w:pPr>
        <w:pStyle w:val="BodyText3"/>
        <w:spacing w:line="360" w:lineRule="auto"/>
        <w:ind w:left="-284" w:right="-126"/>
        <w:rPr>
          <w:rFonts w:cs="Arial"/>
          <w:sz w:val="22"/>
          <w:szCs w:val="22"/>
        </w:rPr>
      </w:pPr>
    </w:p>
    <w:p w14:paraId="6EC29156" w14:textId="77777777" w:rsidR="00411D77" w:rsidRDefault="00411D77" w:rsidP="00127B0D">
      <w:pPr>
        <w:pStyle w:val="BodyText3"/>
        <w:spacing w:line="360" w:lineRule="auto"/>
        <w:ind w:left="-284" w:right="-126"/>
        <w:rPr>
          <w:rFonts w:cs="Arial"/>
          <w:sz w:val="22"/>
          <w:szCs w:val="22"/>
        </w:rPr>
      </w:pPr>
    </w:p>
    <w:p w14:paraId="11E0A704" w14:textId="77777777" w:rsidR="00411D77" w:rsidRDefault="00411D77" w:rsidP="00127B0D">
      <w:pPr>
        <w:pStyle w:val="BodyText3"/>
        <w:spacing w:line="360" w:lineRule="auto"/>
        <w:ind w:left="-284" w:right="-126"/>
        <w:rPr>
          <w:rFonts w:cs="Arial"/>
          <w:sz w:val="22"/>
          <w:szCs w:val="22"/>
        </w:rPr>
      </w:pPr>
    </w:p>
    <w:p w14:paraId="657F9CB1" w14:textId="77777777" w:rsidR="00411D77" w:rsidRDefault="00411D77" w:rsidP="00127B0D">
      <w:pPr>
        <w:pStyle w:val="BodyText3"/>
        <w:spacing w:line="360" w:lineRule="auto"/>
        <w:ind w:left="-284" w:right="-126"/>
        <w:rPr>
          <w:rFonts w:cs="Arial"/>
          <w:sz w:val="22"/>
          <w:szCs w:val="22"/>
        </w:rPr>
      </w:pPr>
    </w:p>
    <w:p w14:paraId="1F7E6A67" w14:textId="77777777" w:rsidR="00411D77" w:rsidRDefault="00411D77" w:rsidP="00127B0D">
      <w:pPr>
        <w:pStyle w:val="BodyText3"/>
        <w:spacing w:line="360" w:lineRule="auto"/>
        <w:ind w:left="-284" w:right="-126"/>
        <w:rPr>
          <w:rFonts w:cs="Arial"/>
          <w:sz w:val="22"/>
          <w:szCs w:val="22"/>
        </w:rPr>
      </w:pPr>
    </w:p>
    <w:p w14:paraId="48B4174F" w14:textId="77777777" w:rsidR="00411D77" w:rsidRDefault="00411D77" w:rsidP="00127B0D">
      <w:pPr>
        <w:pStyle w:val="BodyText3"/>
        <w:spacing w:line="360" w:lineRule="auto"/>
        <w:ind w:left="-284" w:right="-126"/>
        <w:rPr>
          <w:rFonts w:cs="Arial"/>
          <w:sz w:val="22"/>
          <w:szCs w:val="22"/>
        </w:rPr>
      </w:pPr>
    </w:p>
    <w:p w14:paraId="4F52CD8C" w14:textId="77777777" w:rsidR="00411D77" w:rsidRDefault="00411D77" w:rsidP="00127B0D">
      <w:pPr>
        <w:pStyle w:val="BodyText3"/>
        <w:spacing w:line="360" w:lineRule="auto"/>
        <w:ind w:left="-284" w:right="-126"/>
        <w:rPr>
          <w:rFonts w:cs="Arial"/>
          <w:sz w:val="22"/>
          <w:szCs w:val="22"/>
        </w:rPr>
      </w:pPr>
    </w:p>
    <w:p w14:paraId="599E8E2E" w14:textId="77777777" w:rsidR="00411D77" w:rsidRDefault="00411D77" w:rsidP="00127B0D">
      <w:pPr>
        <w:pStyle w:val="BodyText3"/>
        <w:spacing w:line="360" w:lineRule="auto"/>
        <w:ind w:left="-284" w:right="-126"/>
        <w:rPr>
          <w:rFonts w:cs="Arial"/>
          <w:sz w:val="22"/>
          <w:szCs w:val="22"/>
        </w:rPr>
      </w:pPr>
    </w:p>
    <w:p w14:paraId="3E65306E" w14:textId="77777777" w:rsidR="00411D77" w:rsidRDefault="00411D77" w:rsidP="00127B0D">
      <w:pPr>
        <w:pStyle w:val="BodyText3"/>
        <w:spacing w:line="360" w:lineRule="auto"/>
        <w:ind w:left="-284" w:right="-126"/>
        <w:rPr>
          <w:rFonts w:cs="Arial"/>
          <w:sz w:val="22"/>
          <w:szCs w:val="22"/>
        </w:rPr>
      </w:pPr>
    </w:p>
    <w:p w14:paraId="4F20B47E" w14:textId="77777777" w:rsidR="00411D77" w:rsidRDefault="00411D77" w:rsidP="00127B0D">
      <w:pPr>
        <w:pStyle w:val="BodyText3"/>
        <w:spacing w:line="360" w:lineRule="auto"/>
        <w:ind w:left="-284" w:right="-126"/>
        <w:rPr>
          <w:rFonts w:cs="Arial"/>
          <w:sz w:val="22"/>
          <w:szCs w:val="22"/>
        </w:rPr>
      </w:pPr>
    </w:p>
    <w:p w14:paraId="3D3DD8DD" w14:textId="77777777" w:rsidR="00411D77" w:rsidRDefault="00411D77" w:rsidP="00127B0D">
      <w:pPr>
        <w:pStyle w:val="BodyText3"/>
        <w:spacing w:line="360" w:lineRule="auto"/>
        <w:ind w:left="-284" w:right="-126"/>
        <w:rPr>
          <w:rFonts w:cs="Arial"/>
          <w:sz w:val="22"/>
          <w:szCs w:val="22"/>
        </w:rPr>
      </w:pPr>
    </w:p>
    <w:p w14:paraId="31736621" w14:textId="77777777" w:rsidR="00411D77" w:rsidRDefault="00411D77" w:rsidP="00127B0D">
      <w:pPr>
        <w:pStyle w:val="BodyText3"/>
        <w:spacing w:line="360" w:lineRule="auto"/>
        <w:ind w:left="-284" w:right="-126"/>
        <w:rPr>
          <w:rFonts w:cs="Arial"/>
          <w:sz w:val="22"/>
          <w:szCs w:val="22"/>
        </w:rPr>
      </w:pPr>
    </w:p>
    <w:p w14:paraId="3275454C" w14:textId="77777777" w:rsidR="00411D77" w:rsidRDefault="00411D77" w:rsidP="00127B0D">
      <w:pPr>
        <w:pStyle w:val="BodyText3"/>
        <w:spacing w:line="360" w:lineRule="auto"/>
        <w:ind w:left="-284" w:right="-126"/>
        <w:rPr>
          <w:rFonts w:cs="Arial"/>
          <w:sz w:val="22"/>
          <w:szCs w:val="22"/>
        </w:rPr>
      </w:pPr>
    </w:p>
    <w:p w14:paraId="34BA1498" w14:textId="77777777" w:rsidR="00411D77" w:rsidRDefault="00411D77" w:rsidP="00127B0D">
      <w:pPr>
        <w:pStyle w:val="BodyText3"/>
        <w:spacing w:line="360" w:lineRule="auto"/>
        <w:ind w:left="-284" w:right="-126"/>
        <w:rPr>
          <w:rFonts w:cs="Arial"/>
          <w:sz w:val="22"/>
          <w:szCs w:val="22"/>
        </w:rPr>
      </w:pPr>
    </w:p>
    <w:p w14:paraId="67AE86CB" w14:textId="77777777" w:rsidR="00411D77" w:rsidRPr="003703F9" w:rsidRDefault="00411D77" w:rsidP="00411D77">
      <w:pPr>
        <w:pStyle w:val="Heading2"/>
        <w:shd w:val="clear" w:color="auto" w:fill="002060"/>
        <w:ind w:left="426" w:hanging="426"/>
        <w:rPr>
          <w:i w:val="0"/>
          <w:color w:val="FFFFFF" w:themeColor="background1"/>
          <w:sz w:val="24"/>
          <w:szCs w:val="24"/>
        </w:rPr>
      </w:pPr>
      <w:r w:rsidRPr="003703F9">
        <w:rPr>
          <w:i w:val="0"/>
          <w:color w:val="FFFFFF" w:themeColor="background1"/>
          <w:sz w:val="24"/>
          <w:szCs w:val="24"/>
        </w:rPr>
        <w:t>EQUAL OPPORTUNITY MONITORING QUESTIONNAIRE</w:t>
      </w:r>
    </w:p>
    <w:p w14:paraId="2D760B1D" w14:textId="77777777" w:rsidR="00411D77" w:rsidRPr="003703F9" w:rsidRDefault="00411D77" w:rsidP="00411D77">
      <w:pPr>
        <w:rPr>
          <w:rFonts w:ascii="Arial" w:hAnsi="Arial" w:cs="Arial"/>
        </w:rPr>
      </w:pPr>
    </w:p>
    <w:p w14:paraId="24952A8F" w14:textId="0A9EA632" w:rsidR="00411D77" w:rsidRPr="003703F9" w:rsidRDefault="00411D77" w:rsidP="00411D77">
      <w:pPr>
        <w:pStyle w:val="BodyText2"/>
        <w:rPr>
          <w:rFonts w:ascii="Arial" w:hAnsi="Arial" w:cs="Arial"/>
        </w:rPr>
      </w:pPr>
      <w:r w:rsidRPr="003703F9">
        <w:rPr>
          <w:rFonts w:ascii="Arial" w:hAnsi="Arial" w:cs="Arial"/>
        </w:rPr>
        <w:t xml:space="preserve">Job File Ref No: </w:t>
      </w:r>
      <w:r w:rsidR="00A26949" w:rsidRPr="00EF4D67">
        <w:rPr>
          <w:rFonts w:ascii="Arial" w:hAnsi="Arial" w:cs="Arial"/>
          <w:b/>
          <w:bCs/>
        </w:rPr>
        <w:t>DNI/EF/0</w:t>
      </w:r>
      <w:r w:rsidR="00C244CE" w:rsidRPr="00EF4D67">
        <w:rPr>
          <w:rFonts w:ascii="Arial" w:hAnsi="Arial" w:cs="Arial"/>
          <w:b/>
          <w:bCs/>
        </w:rPr>
        <w:t>4</w:t>
      </w:r>
      <w:r w:rsidR="00F91D7C" w:rsidRPr="00EF4D67">
        <w:rPr>
          <w:rFonts w:ascii="Arial" w:hAnsi="Arial" w:cs="Arial"/>
          <w:b/>
          <w:bCs/>
        </w:rPr>
        <w:t>/</w:t>
      </w:r>
      <w:r w:rsidR="00A26949" w:rsidRPr="00EF4D67">
        <w:rPr>
          <w:rFonts w:ascii="Arial" w:hAnsi="Arial" w:cs="Arial"/>
          <w:b/>
          <w:bCs/>
        </w:rPr>
        <w:t>2</w:t>
      </w:r>
      <w:r w:rsidR="00C244CE" w:rsidRPr="00EF4D67">
        <w:rPr>
          <w:rFonts w:ascii="Arial" w:hAnsi="Arial" w:cs="Arial"/>
          <w:b/>
          <w:bCs/>
        </w:rPr>
        <w:t>6</w:t>
      </w:r>
      <w:r w:rsidRPr="003703F9">
        <w:rPr>
          <w:rFonts w:ascii="Arial" w:hAnsi="Arial" w:cs="Arial"/>
        </w:rPr>
        <w:tab/>
      </w:r>
      <w:r w:rsidRPr="003703F9">
        <w:rPr>
          <w:rFonts w:ascii="Arial" w:hAnsi="Arial" w:cs="Arial"/>
        </w:rPr>
        <w:tab/>
        <w:t>Applicant No: ________________</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65"/>
      </w:tblGrid>
      <w:tr w:rsidR="00411D77" w:rsidRPr="003703F9" w14:paraId="6FBE237E" w14:textId="77777777" w:rsidTr="00A83FBC">
        <w:trPr>
          <w:trHeight w:val="90"/>
        </w:trPr>
        <w:tc>
          <w:tcPr>
            <w:tcW w:w="10065" w:type="dxa"/>
          </w:tcPr>
          <w:p w14:paraId="098E6D52"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r w:rsidRPr="003703F9">
              <w:rPr>
                <w:rFonts w:ascii="Arial" w:hAnsi="Arial" w:cs="Arial"/>
                <w:color w:val="000000"/>
              </w:rPr>
              <w:t xml:space="preserve">We are committed to promoting equality of opportunity and treatment and to preventing any unfair discrimination in its employment practices. </w:t>
            </w:r>
            <w:r w:rsidRPr="003703F9">
              <w:rPr>
                <w:rFonts w:ascii="Arial" w:hAnsi="Arial" w:cs="Arial"/>
                <w:lang w:val="en-US"/>
              </w:rPr>
              <w:t>We do not discriminate against our job applicants or employees, and we aim to select the best person for the job.</w:t>
            </w:r>
            <w:r w:rsidRPr="003703F9">
              <w:rPr>
                <w:rFonts w:ascii="Arial" w:hAnsi="Arial" w:cs="Arial"/>
                <w:color w:val="000000"/>
              </w:rPr>
              <w:t xml:space="preserve"> Our policy is to continue to provide </w:t>
            </w:r>
            <w:r w:rsidRPr="003703F9">
              <w:rPr>
                <w:rFonts w:ascii="Arial" w:hAnsi="Arial" w:cs="Arial"/>
              </w:rPr>
              <w:t>equality of opportunity, and that no employee or job applicant receives less favourable treatment on the grounds of perceived</w:t>
            </w:r>
            <w:r w:rsidRPr="003703F9">
              <w:rPr>
                <w:rFonts w:ascii="Arial" w:hAnsi="Arial" w:cs="Arial"/>
                <w:color w:val="000000"/>
              </w:rPr>
              <w:t xml:space="preserve"> religious belief, political opinion, gender, marital or family status, disability, age, race, nationality, or sexual orientation.</w:t>
            </w:r>
          </w:p>
          <w:p w14:paraId="38048D33" w14:textId="77777777" w:rsidR="00411D77" w:rsidRPr="003703F9" w:rsidRDefault="00411D77" w:rsidP="00A83FBC">
            <w:pPr>
              <w:ind w:left="34" w:hanging="34"/>
              <w:jc w:val="both"/>
              <w:rPr>
                <w:rFonts w:ascii="Arial" w:hAnsi="Arial" w:cs="Arial"/>
                <w:color w:val="000000"/>
              </w:rPr>
            </w:pPr>
          </w:p>
          <w:p w14:paraId="21A9B007"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 xml:space="preserve">We monitor the community background and sex of our job applicants and employees </w:t>
            </w:r>
            <w:proofErr w:type="gramStart"/>
            <w:r w:rsidRPr="003703F9">
              <w:rPr>
                <w:rFonts w:ascii="Arial" w:hAnsi="Arial" w:cs="Arial"/>
                <w:lang w:val="en-US"/>
              </w:rPr>
              <w:t>in order to</w:t>
            </w:r>
            <w:proofErr w:type="gramEnd"/>
            <w:r w:rsidRPr="003703F9">
              <w:rPr>
                <w:rFonts w:ascii="Arial" w:hAnsi="Arial" w:cs="Arial"/>
                <w:lang w:val="en-US"/>
              </w:rPr>
              <w:t xml:space="preserve"> demonstrate our commitment to promoting equality of opportunity in employment and to comply with our duties under the Fair Employment &amp; Treatment (NI) Order 1998.</w:t>
            </w:r>
          </w:p>
          <w:p w14:paraId="05D2AF80"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p>
          <w:p w14:paraId="7EA36264" w14:textId="77777777" w:rsidR="00411D77" w:rsidRPr="003703F9" w:rsidRDefault="00411D77" w:rsidP="00A83FBC">
            <w:pPr>
              <w:widowControl w:val="0"/>
              <w:autoSpaceDE w:val="0"/>
              <w:autoSpaceDN w:val="0"/>
              <w:adjustRightInd w:val="0"/>
              <w:ind w:left="34" w:hanging="34"/>
              <w:jc w:val="both"/>
              <w:rPr>
                <w:rFonts w:ascii="Arial" w:hAnsi="Arial" w:cs="Arial"/>
                <w:lang w:val="en-US"/>
              </w:rPr>
            </w:pPr>
            <w:r w:rsidRPr="003703F9">
              <w:rPr>
                <w:rFonts w:ascii="Arial" w:hAnsi="Arial" w:cs="Arial"/>
                <w:lang w:val="en-US"/>
              </w:rPr>
              <w:t xml:space="preserve">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w:t>
            </w:r>
            <w:proofErr w:type="gramStart"/>
            <w:r w:rsidRPr="003703F9">
              <w:rPr>
                <w:rFonts w:ascii="Arial" w:hAnsi="Arial" w:cs="Arial"/>
                <w:lang w:val="en-US"/>
              </w:rPr>
              <w:t>confidence</w:t>
            </w:r>
            <w:proofErr w:type="gramEnd"/>
            <w:r w:rsidRPr="003703F9">
              <w:rPr>
                <w:rFonts w:ascii="Arial" w:hAnsi="Arial" w:cs="Arial"/>
                <w:lang w:val="en-US"/>
              </w:rPr>
              <w:t xml:space="preserve"> and t</w:t>
            </w:r>
            <w:r w:rsidRPr="003703F9">
              <w:rPr>
                <w:rFonts w:ascii="Arial" w:hAnsi="Arial" w:cs="Arial"/>
              </w:rPr>
              <w:t xml:space="preserve">his sheet will be detached from your application prior to interview. </w:t>
            </w:r>
            <w:r w:rsidRPr="003703F9">
              <w:rPr>
                <w:rFonts w:ascii="Arial" w:hAnsi="Arial" w:cs="Arial"/>
                <w:lang w:val="en-US"/>
              </w:rPr>
              <w:t xml:space="preserve">We assure you that your answers will not be used by us to make any decisions affecting you, whether in a recruitment exercise or </w:t>
            </w:r>
            <w:proofErr w:type="gramStart"/>
            <w:r w:rsidRPr="003703F9">
              <w:rPr>
                <w:rFonts w:ascii="Arial" w:hAnsi="Arial" w:cs="Arial"/>
                <w:lang w:val="en-US"/>
              </w:rPr>
              <w:t>during the course of</w:t>
            </w:r>
            <w:proofErr w:type="gramEnd"/>
            <w:r w:rsidRPr="003703F9">
              <w:rPr>
                <w:rFonts w:ascii="Arial" w:hAnsi="Arial" w:cs="Arial"/>
                <w:lang w:val="en-US"/>
              </w:rPr>
              <w:t xml:space="preserve"> any employment with us.</w:t>
            </w:r>
          </w:p>
          <w:p w14:paraId="5D028C90" w14:textId="77777777" w:rsidR="00411D77" w:rsidRPr="003703F9" w:rsidRDefault="00411D77" w:rsidP="00A83FBC">
            <w:pPr>
              <w:widowControl w:val="0"/>
              <w:autoSpaceDE w:val="0"/>
              <w:autoSpaceDN w:val="0"/>
              <w:adjustRightInd w:val="0"/>
              <w:ind w:left="34" w:hanging="34"/>
              <w:rPr>
                <w:rFonts w:ascii="Arial" w:hAnsi="Arial" w:cs="Arial"/>
              </w:rPr>
            </w:pPr>
          </w:p>
          <w:p w14:paraId="45D7626E" w14:textId="77777777" w:rsidR="00411D77" w:rsidRPr="003703F9" w:rsidRDefault="00411D77" w:rsidP="00A83FBC">
            <w:pPr>
              <w:ind w:left="34" w:firstLine="4"/>
              <w:jc w:val="both"/>
              <w:rPr>
                <w:rFonts w:ascii="Arial" w:hAnsi="Arial" w:cs="Arial"/>
              </w:rPr>
            </w:pPr>
            <w:r w:rsidRPr="003703F9">
              <w:rPr>
                <w:rFonts w:ascii="Arial" w:hAnsi="Arial" w:cs="Arial"/>
              </w:rPr>
              <w:t xml:space="preserve">Regardless of whether we practice religion, most of us in Northern Ireland are perceived to be members of either the Roman Catholic or Protestant communities.  </w:t>
            </w:r>
          </w:p>
          <w:p w14:paraId="72E7E1EF" w14:textId="77777777" w:rsidR="00411D77" w:rsidRPr="003703F9" w:rsidRDefault="00411D77" w:rsidP="00A83FBC">
            <w:pPr>
              <w:ind w:left="426" w:hanging="426"/>
              <w:jc w:val="both"/>
              <w:rPr>
                <w:rFonts w:ascii="Arial" w:hAnsi="Arial" w:cs="Arial"/>
              </w:rPr>
            </w:pPr>
          </w:p>
          <w:p w14:paraId="44D39512" w14:textId="77777777" w:rsidR="00411D77" w:rsidRPr="003703F9" w:rsidRDefault="00411D77" w:rsidP="00A83FBC">
            <w:pPr>
              <w:ind w:left="38" w:hanging="1"/>
              <w:jc w:val="both"/>
              <w:rPr>
                <w:rFonts w:ascii="Arial" w:hAnsi="Arial" w:cs="Arial"/>
                <w:b/>
              </w:rPr>
            </w:pPr>
            <w:r w:rsidRPr="003703F9">
              <w:rPr>
                <w:rFonts w:ascii="Arial" w:hAnsi="Arial" w:cs="Arial"/>
                <w:b/>
              </w:rPr>
              <w:t>We are therefore asking you to indicate your community background by ticking the appropriate box below:</w:t>
            </w:r>
          </w:p>
          <w:p w14:paraId="040AA823" w14:textId="77777777" w:rsidR="00411D77" w:rsidRPr="003703F9" w:rsidRDefault="00411D77" w:rsidP="00A83FBC">
            <w:pPr>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0" behindDoc="0" locked="0" layoutInCell="1" allowOverlap="1" wp14:anchorId="4D1C6C22" wp14:editId="566D317D">
                      <wp:simplePos x="0" y="0"/>
                      <wp:positionH relativeFrom="column">
                        <wp:posOffset>5222705</wp:posOffset>
                      </wp:positionH>
                      <wp:positionV relativeFrom="paragraph">
                        <wp:posOffset>53975</wp:posOffset>
                      </wp:positionV>
                      <wp:extent cx="342900" cy="224790"/>
                      <wp:effectExtent l="0" t="0" r="0" b="381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4790"/>
                              </a:xfrm>
                              <a:prstGeom prst="rect">
                                <a:avLst/>
                              </a:prstGeom>
                              <a:solidFill>
                                <a:srgbClr val="FFFFFF"/>
                              </a:solidFill>
                              <a:ln w="9525">
                                <a:solidFill>
                                  <a:srgbClr val="000000"/>
                                </a:solidFill>
                                <a:miter lim="800000"/>
                                <a:headEnd/>
                                <a:tailEnd/>
                              </a:ln>
                            </wps:spPr>
                            <wps:txbx>
                              <w:txbxContent>
                                <w:p w14:paraId="4DCFB919"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C6C22" id="_x0000_t202" coordsize="21600,21600" o:spt="202" path="m,l,21600r21600,l21600,xe">
                      <v:stroke joinstyle="miter"/>
                      <v:path gradientshapeok="t" o:connecttype="rect"/>
                    </v:shapetype>
                    <v:shape id="Text Box 6" o:spid="_x0000_s1026" type="#_x0000_t202" style="position:absolute;left:0;text-align:left;margin-left:411.25pt;margin-top:4.25pt;width:27pt;height:1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">
                      <v:path arrowok="t"/>
                      <v:textbox>
                        <w:txbxContent>
                          <w:p w14:paraId="4DCFB919" w14:textId="77777777" w:rsidR="00411D77" w:rsidRDefault="00411D77" w:rsidP="00411D77"/>
                        </w:txbxContent>
                      </v:textbox>
                    </v:shape>
                  </w:pict>
                </mc:Fallback>
              </mc:AlternateContent>
            </w:r>
          </w:p>
          <w:p w14:paraId="27E0FCF7" w14:textId="77777777" w:rsidR="00411D77" w:rsidRPr="003703F9" w:rsidRDefault="00411D77" w:rsidP="00411D77">
            <w:pPr>
              <w:numPr>
                <w:ilvl w:val="0"/>
                <w:numId w:val="29"/>
              </w:numPr>
              <w:ind w:left="426" w:hanging="426"/>
              <w:rPr>
                <w:rFonts w:ascii="Arial" w:hAnsi="Arial" w:cs="Arial"/>
              </w:rPr>
            </w:pPr>
            <w:r w:rsidRPr="003703F9">
              <w:rPr>
                <w:rFonts w:ascii="Arial" w:hAnsi="Arial" w:cs="Arial"/>
              </w:rPr>
              <w:t>I am a member of the Protestant community.</w:t>
            </w:r>
            <w:r w:rsidRPr="003703F9">
              <w:rPr>
                <w:rFonts w:ascii="Arial" w:hAnsi="Arial" w:cs="Arial"/>
              </w:rPr>
              <w:tab/>
            </w:r>
            <w:r w:rsidRPr="003703F9">
              <w:rPr>
                <w:rFonts w:ascii="Arial" w:hAnsi="Arial" w:cs="Arial"/>
              </w:rPr>
              <w:tab/>
            </w:r>
            <w:r w:rsidRPr="003703F9">
              <w:rPr>
                <w:rFonts w:ascii="Arial" w:hAnsi="Arial" w:cs="Arial"/>
              </w:rPr>
              <w:tab/>
            </w:r>
          </w:p>
          <w:p w14:paraId="7D5556AF" w14:textId="77777777" w:rsidR="00411D77" w:rsidRPr="003703F9" w:rsidRDefault="00411D77" w:rsidP="00A83FBC">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1" behindDoc="0" locked="0" layoutInCell="1" allowOverlap="1" wp14:anchorId="361059C9" wp14:editId="2C51318A">
                      <wp:simplePos x="0" y="0"/>
                      <wp:positionH relativeFrom="column">
                        <wp:posOffset>5225880</wp:posOffset>
                      </wp:positionH>
                      <wp:positionV relativeFrom="paragraph">
                        <wp:posOffset>112441</wp:posOffset>
                      </wp:positionV>
                      <wp:extent cx="339725" cy="224790"/>
                      <wp:effectExtent l="0" t="0" r="3175" b="381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4790"/>
                              </a:xfrm>
                              <a:prstGeom prst="rect">
                                <a:avLst/>
                              </a:prstGeom>
                              <a:solidFill>
                                <a:srgbClr val="FFFFFF"/>
                              </a:solidFill>
                              <a:ln w="9525">
                                <a:solidFill>
                                  <a:srgbClr val="000000"/>
                                </a:solidFill>
                                <a:miter lim="800000"/>
                                <a:headEnd/>
                                <a:tailEnd/>
                              </a:ln>
                            </wps:spPr>
                            <wps:txbx>
                              <w:txbxContent>
                                <w:p w14:paraId="605DD4F3"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059C9" id="Text Box 5" o:spid="_x0000_s1027" type="#_x0000_t202" style="position:absolute;left:0;text-align:left;margin-left:411.5pt;margin-top:8.85pt;width:26.75pt;height:1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">
                      <v:path arrowok="t"/>
                      <v:textbox>
                        <w:txbxContent>
                          <w:p w14:paraId="605DD4F3" w14:textId="77777777" w:rsidR="00411D77" w:rsidRDefault="00411D77" w:rsidP="00411D77"/>
                        </w:txbxContent>
                      </v:textbox>
                    </v:shape>
                  </w:pict>
                </mc:Fallback>
              </mc:AlternateContent>
            </w:r>
          </w:p>
          <w:p w14:paraId="4DEB784D" w14:textId="77777777" w:rsidR="00411D77" w:rsidRPr="003703F9" w:rsidRDefault="00411D77" w:rsidP="00A83FBC">
            <w:pPr>
              <w:tabs>
                <w:tab w:val="left" w:pos="480"/>
              </w:tabs>
              <w:ind w:left="426" w:hanging="426"/>
              <w:rPr>
                <w:rFonts w:ascii="Arial" w:hAnsi="Arial" w:cs="Arial"/>
              </w:rPr>
            </w:pPr>
            <w:r w:rsidRPr="003703F9">
              <w:rPr>
                <w:rFonts w:ascii="Arial" w:hAnsi="Arial" w:cs="Arial"/>
              </w:rPr>
              <w:tab/>
              <w:t>I am a member of the Roman Catholic community.</w:t>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5D72FE35" w14:textId="77777777" w:rsidR="00411D77" w:rsidRPr="003703F9" w:rsidRDefault="00411D77" w:rsidP="00A83FBC">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2" behindDoc="0" locked="0" layoutInCell="1" allowOverlap="1" wp14:anchorId="41E6337B" wp14:editId="3751BFF0">
                      <wp:simplePos x="0" y="0"/>
                      <wp:positionH relativeFrom="column">
                        <wp:posOffset>5219628</wp:posOffset>
                      </wp:positionH>
                      <wp:positionV relativeFrom="paragraph">
                        <wp:posOffset>151418</wp:posOffset>
                      </wp:positionV>
                      <wp:extent cx="339725" cy="228600"/>
                      <wp:effectExtent l="0" t="0" r="317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28600"/>
                              </a:xfrm>
                              <a:prstGeom prst="rect">
                                <a:avLst/>
                              </a:prstGeom>
                              <a:solidFill>
                                <a:srgbClr val="FFFFFF"/>
                              </a:solidFill>
                              <a:ln w="9525">
                                <a:solidFill>
                                  <a:srgbClr val="000000"/>
                                </a:solidFill>
                                <a:miter lim="800000"/>
                                <a:headEnd/>
                                <a:tailEnd/>
                              </a:ln>
                            </wps:spPr>
                            <wps:txbx>
                              <w:txbxContent>
                                <w:p w14:paraId="69973D8A"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E6337B" id="Text Box 4" o:spid="_x0000_s1028" type="#_x0000_t202" style="position:absolute;left:0;text-align:left;margin-left:411pt;margin-top:11.9pt;width:26.75pt;height: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">
                      <v:path arrowok="t"/>
                      <v:textbox>
                        <w:txbxContent>
                          <w:p w14:paraId="69973D8A" w14:textId="77777777" w:rsidR="00411D77" w:rsidRDefault="00411D77" w:rsidP="00411D77"/>
                        </w:txbxContent>
                      </v:textbox>
                    </v:shape>
                  </w:pict>
                </mc:Fallback>
              </mc:AlternateContent>
            </w:r>
            <w:r w:rsidRPr="003703F9">
              <w:rPr>
                <w:rFonts w:ascii="Arial" w:hAnsi="Arial" w:cs="Arial"/>
              </w:rPr>
              <w:tab/>
            </w:r>
          </w:p>
          <w:p w14:paraId="1F8F2819" w14:textId="77777777" w:rsidR="00411D77" w:rsidRPr="003703F9" w:rsidRDefault="00411D77" w:rsidP="00A83FBC">
            <w:pPr>
              <w:tabs>
                <w:tab w:val="left" w:pos="480"/>
              </w:tabs>
              <w:ind w:left="426" w:hanging="426"/>
              <w:rPr>
                <w:rFonts w:ascii="Arial" w:hAnsi="Arial" w:cs="Arial"/>
              </w:rPr>
            </w:pPr>
            <w:r w:rsidRPr="003703F9">
              <w:rPr>
                <w:rFonts w:ascii="Arial" w:hAnsi="Arial" w:cs="Arial"/>
              </w:rPr>
              <w:tab/>
              <w:t xml:space="preserve">I am a member of neither the Protestant </w:t>
            </w:r>
            <w:proofErr w:type="gramStart"/>
            <w:r w:rsidRPr="003703F9">
              <w:rPr>
                <w:rFonts w:ascii="Arial" w:hAnsi="Arial" w:cs="Arial"/>
              </w:rPr>
              <w:t>or</w:t>
            </w:r>
            <w:proofErr w:type="gramEnd"/>
            <w:r w:rsidRPr="003703F9">
              <w:rPr>
                <w:rFonts w:ascii="Arial" w:hAnsi="Arial" w:cs="Arial"/>
              </w:rPr>
              <w:t xml:space="preserve"> Roman Catholic community.    </w:t>
            </w:r>
          </w:p>
          <w:p w14:paraId="52020FB0" w14:textId="77777777" w:rsidR="00411D77" w:rsidRPr="003703F9" w:rsidRDefault="00411D77" w:rsidP="00A83FBC">
            <w:pPr>
              <w:tabs>
                <w:tab w:val="left" w:pos="480"/>
              </w:tabs>
              <w:ind w:left="426" w:hanging="426"/>
              <w:rPr>
                <w:rFonts w:ascii="Arial" w:hAnsi="Arial" w:cs="Arial"/>
              </w:rPr>
            </w:pPr>
            <w:r w:rsidRPr="003703F9">
              <w:rPr>
                <w:rFonts w:ascii="Arial" w:hAnsi="Arial" w:cs="Arial"/>
              </w:rPr>
              <w:tab/>
            </w:r>
            <w:r w:rsidRPr="003703F9">
              <w:rPr>
                <w:rFonts w:ascii="Arial" w:hAnsi="Arial" w:cs="Arial"/>
              </w:rPr>
              <w:tab/>
            </w:r>
          </w:p>
          <w:p w14:paraId="3420AD27" w14:textId="77777777" w:rsidR="00411D77" w:rsidRPr="003703F9" w:rsidRDefault="00411D77" w:rsidP="00A83FBC">
            <w:pPr>
              <w:pStyle w:val="BodyTextIndent"/>
              <w:ind w:left="0"/>
              <w:jc w:val="both"/>
              <w:rPr>
                <w:rFonts w:ascii="Arial" w:hAnsi="Arial" w:cs="Arial"/>
              </w:rPr>
            </w:pPr>
            <w:r w:rsidRPr="003703F9">
              <w:rPr>
                <w:rFonts w:ascii="Arial" w:hAnsi="Arial" w:cs="Arial"/>
              </w:rPr>
              <w:t xml:space="preserve">If you do not complete this questionnaire, we are encouraged to use the “residuary” method, which means that we can </w:t>
            </w:r>
            <w:proofErr w:type="gramStart"/>
            <w:r w:rsidRPr="003703F9">
              <w:rPr>
                <w:rFonts w:ascii="Arial" w:hAnsi="Arial" w:cs="Arial"/>
              </w:rPr>
              <w:t>make a determination</w:t>
            </w:r>
            <w:proofErr w:type="gramEnd"/>
            <w:r w:rsidRPr="003703F9">
              <w:rPr>
                <w:rFonts w:ascii="Arial" w:hAnsi="Arial" w:cs="Arial"/>
              </w:rPr>
              <w:t xml:space="preserve"> </w:t>
            </w:r>
            <w:proofErr w:type="gramStart"/>
            <w:r w:rsidRPr="003703F9">
              <w:rPr>
                <w:rFonts w:ascii="Arial" w:hAnsi="Arial" w:cs="Arial"/>
              </w:rPr>
              <w:t>on the basis of</w:t>
            </w:r>
            <w:proofErr w:type="gramEnd"/>
            <w:r w:rsidRPr="003703F9">
              <w:rPr>
                <w:rFonts w:ascii="Arial" w:hAnsi="Arial" w:cs="Arial"/>
              </w:rPr>
              <w:t xml:space="preserve"> personal information supplied by you.</w:t>
            </w:r>
          </w:p>
          <w:p w14:paraId="649F7F51" w14:textId="77777777" w:rsidR="00411D77" w:rsidRPr="003703F9" w:rsidRDefault="00411D77" w:rsidP="00A83FBC">
            <w:pPr>
              <w:tabs>
                <w:tab w:val="left" w:pos="480"/>
              </w:tabs>
              <w:rPr>
                <w:rFonts w:ascii="Arial" w:hAnsi="Arial" w:cs="Arial"/>
                <w:b/>
              </w:rPr>
            </w:pPr>
          </w:p>
          <w:p w14:paraId="55E43192" w14:textId="77777777" w:rsidR="00411D77" w:rsidRPr="003703F9" w:rsidRDefault="00411D77" w:rsidP="00411D77">
            <w:pPr>
              <w:numPr>
                <w:ilvl w:val="0"/>
                <w:numId w:val="29"/>
              </w:numPr>
              <w:ind w:left="426" w:hanging="426"/>
              <w:rPr>
                <w:rFonts w:ascii="Arial" w:hAnsi="Arial" w:cs="Arial"/>
                <w:b/>
              </w:rPr>
            </w:pPr>
            <w:r w:rsidRPr="003703F9">
              <w:rPr>
                <w:rFonts w:ascii="Arial" w:hAnsi="Arial" w:cs="Arial"/>
                <w:b/>
              </w:rPr>
              <w:t>Please indicate your Sex by ticking the appropriate box below:</w:t>
            </w:r>
          </w:p>
          <w:p w14:paraId="2E4EA481" w14:textId="77777777" w:rsidR="00411D77" w:rsidRPr="003703F9" w:rsidRDefault="00411D77" w:rsidP="00A83FBC">
            <w:pPr>
              <w:tabs>
                <w:tab w:val="left" w:pos="480"/>
              </w:tabs>
              <w:ind w:left="426" w:hanging="426"/>
              <w:rPr>
                <w:rFonts w:ascii="Arial" w:hAnsi="Arial" w:cs="Arial"/>
              </w:rPr>
            </w:pPr>
            <w:r w:rsidRPr="003703F9">
              <w:rPr>
                <w:rFonts w:ascii="Arial" w:hAnsi="Arial" w:cs="Arial"/>
                <w:noProof/>
              </w:rPr>
              <mc:AlternateContent>
                <mc:Choice Requires="wps">
                  <w:drawing>
                    <wp:anchor distT="0" distB="0" distL="114300" distR="114300" simplePos="0" relativeHeight="251658244" behindDoc="0" locked="0" layoutInCell="1" allowOverlap="1" wp14:anchorId="563D3440" wp14:editId="050A61D5">
                      <wp:simplePos x="0" y="0"/>
                      <wp:positionH relativeFrom="column">
                        <wp:posOffset>2441575</wp:posOffset>
                      </wp:positionH>
                      <wp:positionV relativeFrom="paragraph">
                        <wp:posOffset>113030</wp:posOffset>
                      </wp:positionV>
                      <wp:extent cx="394970" cy="274320"/>
                      <wp:effectExtent l="0" t="0" r="0"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4970" cy="274320"/>
                              </a:xfrm>
                              <a:prstGeom prst="rect">
                                <a:avLst/>
                              </a:prstGeom>
                              <a:solidFill>
                                <a:srgbClr val="FFFFFF"/>
                              </a:solidFill>
                              <a:ln w="9525">
                                <a:solidFill>
                                  <a:srgbClr val="000000"/>
                                </a:solidFill>
                                <a:miter lim="800000"/>
                                <a:headEnd/>
                                <a:tailEnd/>
                              </a:ln>
                            </wps:spPr>
                            <wps:txbx>
                              <w:txbxContent>
                                <w:p w14:paraId="06488E91"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D3440" id="Text Box 3" o:spid="_x0000_s1029" type="#_x0000_t202" style="position:absolute;left:0;text-align:left;margin-left:192.25pt;margin-top:8.9pt;width:31.1pt;height:21.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">
                      <v:path arrowok="t"/>
                      <v:textbox>
                        <w:txbxContent>
                          <w:p w14:paraId="06488E91" w14:textId="77777777" w:rsidR="00411D77" w:rsidRDefault="00411D77" w:rsidP="00411D77"/>
                        </w:txbxContent>
                      </v:textbox>
                    </v:shape>
                  </w:pict>
                </mc:Fallback>
              </mc:AlternateContent>
            </w:r>
            <w:r w:rsidRPr="003703F9">
              <w:rPr>
                <w:rFonts w:ascii="Arial" w:hAnsi="Arial" w:cs="Arial"/>
                <w:noProof/>
              </w:rPr>
              <mc:AlternateContent>
                <mc:Choice Requires="wps">
                  <w:drawing>
                    <wp:anchor distT="0" distB="0" distL="114300" distR="114300" simplePos="0" relativeHeight="251658243" behindDoc="0" locked="0" layoutInCell="1" allowOverlap="1" wp14:anchorId="7A57CF0A" wp14:editId="15AEA859">
                      <wp:simplePos x="0" y="0"/>
                      <wp:positionH relativeFrom="column">
                        <wp:posOffset>1223010</wp:posOffset>
                      </wp:positionH>
                      <wp:positionV relativeFrom="paragraph">
                        <wp:posOffset>138430</wp:posOffset>
                      </wp:positionV>
                      <wp:extent cx="339725" cy="233045"/>
                      <wp:effectExtent l="0" t="0" r="317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39725" cy="233045"/>
                              </a:xfrm>
                              <a:prstGeom prst="rect">
                                <a:avLst/>
                              </a:prstGeom>
                              <a:solidFill>
                                <a:srgbClr val="FFFFFF"/>
                              </a:solidFill>
                              <a:ln w="9525">
                                <a:solidFill>
                                  <a:srgbClr val="000000"/>
                                </a:solidFill>
                                <a:miter lim="800000"/>
                                <a:headEnd/>
                                <a:tailEnd/>
                              </a:ln>
                            </wps:spPr>
                            <wps:txbx>
                              <w:txbxContent>
                                <w:p w14:paraId="0748603A" w14:textId="77777777" w:rsidR="00411D77" w:rsidRDefault="00411D77" w:rsidP="00411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CF0A" id="Text Box 2" o:spid="_x0000_s1030" type="#_x0000_t202" style="position:absolute;left:0;text-align:left;margin-left:96.3pt;margin-top:10.9pt;width:26.75pt;height:18.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">
                      <v:path arrowok="t"/>
                      <v:textbox>
                        <w:txbxContent>
                          <w:p w14:paraId="0748603A" w14:textId="77777777" w:rsidR="00411D77" w:rsidRDefault="00411D77" w:rsidP="00411D77"/>
                        </w:txbxContent>
                      </v:textbox>
                    </v:shape>
                  </w:pict>
                </mc:Fallback>
              </mc:AlternateContent>
            </w:r>
          </w:p>
          <w:p w14:paraId="1A09A303" w14:textId="77777777" w:rsidR="00411D77" w:rsidRPr="007465F6" w:rsidRDefault="00411D77" w:rsidP="00A83FBC">
            <w:pPr>
              <w:tabs>
                <w:tab w:val="left" w:pos="480"/>
              </w:tabs>
              <w:ind w:left="426" w:hanging="426"/>
              <w:rPr>
                <w:rFonts w:ascii="Arial" w:hAnsi="Arial" w:cs="Arial"/>
                <w:b/>
              </w:rPr>
            </w:pPr>
            <w:r w:rsidRPr="003703F9">
              <w:rPr>
                <w:rFonts w:ascii="Arial" w:hAnsi="Arial" w:cs="Arial"/>
                <w:b/>
              </w:rPr>
              <w:t xml:space="preserve">             Female</w:t>
            </w:r>
            <w:r w:rsidRPr="003703F9">
              <w:rPr>
                <w:rFonts w:ascii="Arial" w:hAnsi="Arial" w:cs="Arial"/>
                <w:b/>
              </w:rPr>
              <w:tab/>
            </w:r>
            <w:r w:rsidRPr="003703F9">
              <w:rPr>
                <w:rFonts w:ascii="Arial" w:hAnsi="Arial" w:cs="Arial"/>
                <w:b/>
              </w:rPr>
              <w:tab/>
              <w:t xml:space="preserve">   Male</w:t>
            </w:r>
            <w:r w:rsidRPr="003703F9">
              <w:rPr>
                <w:rFonts w:ascii="Arial" w:hAnsi="Arial" w:cs="Arial"/>
                <w:b/>
              </w:rPr>
              <w:tab/>
            </w:r>
            <w:r w:rsidRPr="003703F9">
              <w:rPr>
                <w:rFonts w:ascii="Arial" w:hAnsi="Arial" w:cs="Arial"/>
              </w:rPr>
              <w:tab/>
            </w:r>
            <w:r w:rsidRPr="003703F9">
              <w:rPr>
                <w:rFonts w:ascii="Arial" w:hAnsi="Arial" w:cs="Arial"/>
              </w:rPr>
              <w:tab/>
            </w:r>
            <w:r w:rsidRPr="003703F9">
              <w:rPr>
                <w:rFonts w:ascii="Arial" w:hAnsi="Arial" w:cs="Arial"/>
              </w:rPr>
              <w:tab/>
            </w:r>
            <w:r w:rsidRPr="003703F9">
              <w:rPr>
                <w:rFonts w:ascii="Arial" w:hAnsi="Arial" w:cs="Arial"/>
              </w:rPr>
              <w:tab/>
            </w:r>
          </w:p>
          <w:p w14:paraId="7EBF5BC4" w14:textId="77777777" w:rsidR="00411D77" w:rsidRPr="003703F9" w:rsidRDefault="00411D77" w:rsidP="00A83FBC">
            <w:pPr>
              <w:tabs>
                <w:tab w:val="left" w:pos="480"/>
              </w:tabs>
              <w:ind w:left="426" w:hanging="426"/>
              <w:rPr>
                <w:rFonts w:ascii="Arial" w:hAnsi="Arial" w:cs="Arial"/>
              </w:rPr>
            </w:pPr>
          </w:p>
          <w:p w14:paraId="0E305874" w14:textId="77777777" w:rsidR="00411D77" w:rsidRPr="003703F9" w:rsidRDefault="00411D77" w:rsidP="00A83FBC">
            <w:pPr>
              <w:jc w:val="both"/>
              <w:rPr>
                <w:rFonts w:ascii="Arial" w:hAnsi="Arial" w:cs="Arial"/>
                <w:lang w:val="en-US"/>
              </w:rPr>
            </w:pPr>
            <w:r w:rsidRPr="003703F9">
              <w:rPr>
                <w:rFonts w:ascii="Arial" w:hAnsi="Arial" w:cs="Arial"/>
                <w:lang w:val="en-US"/>
              </w:rPr>
              <w:t>Note: If you answer this questionnaire you are obliged to do so truthfully as it is a criminal offence under the Fair Employment (Monitoring) Regulations (NI) 1999 to knowingly give false answers to these questions.</w:t>
            </w:r>
          </w:p>
        </w:tc>
      </w:tr>
    </w:tbl>
    <w:p w14:paraId="6C64924E" w14:textId="77777777" w:rsidR="00411D77" w:rsidRDefault="00411D77" w:rsidP="00411D77">
      <w:pPr>
        <w:pStyle w:val="BodyText3"/>
        <w:spacing w:line="360" w:lineRule="auto"/>
        <w:ind w:right="-126"/>
        <w:rPr>
          <w:rFonts w:cs="Arial"/>
          <w:szCs w:val="24"/>
        </w:rPr>
      </w:pPr>
    </w:p>
    <w:tbl>
      <w:tblPr>
        <w:tblStyle w:val="TableGrid"/>
        <w:tblW w:w="0" w:type="auto"/>
        <w:tblLayout w:type="fixed"/>
        <w:tblLook w:val="04A0" w:firstRow="1" w:lastRow="0" w:firstColumn="1" w:lastColumn="0" w:noHBand="0" w:noVBand="1"/>
      </w:tblPr>
      <w:tblGrid>
        <w:gridCol w:w="6799"/>
        <w:gridCol w:w="709"/>
      </w:tblGrid>
      <w:tr w:rsidR="00411D77" w14:paraId="63D22AB5" w14:textId="77777777" w:rsidTr="00A83FBC">
        <w:tc>
          <w:tcPr>
            <w:tcW w:w="7508" w:type="dxa"/>
            <w:gridSpan w:val="2"/>
            <w:shd w:val="clear" w:color="auto" w:fill="002060"/>
          </w:tcPr>
          <w:p w14:paraId="694DAC26" w14:textId="77777777" w:rsidR="00411D77" w:rsidRPr="001A0752" w:rsidRDefault="00411D77" w:rsidP="00A83FBC">
            <w:pPr>
              <w:pStyle w:val="BodyText3"/>
              <w:spacing w:line="360" w:lineRule="auto"/>
              <w:ind w:right="-126"/>
              <w:rPr>
                <w:rFonts w:cs="Arial"/>
                <w:b/>
                <w:bCs/>
                <w:szCs w:val="24"/>
              </w:rPr>
            </w:pPr>
            <w:r w:rsidRPr="001A0752">
              <w:rPr>
                <w:rFonts w:cs="Arial"/>
                <w:b/>
                <w:bCs/>
                <w:szCs w:val="24"/>
              </w:rPr>
              <w:t>How did you hear about this vacancy?</w:t>
            </w:r>
          </w:p>
        </w:tc>
      </w:tr>
      <w:tr w:rsidR="00411D77" w14:paraId="6FC1E8B7" w14:textId="77777777" w:rsidTr="00A83FBC">
        <w:tc>
          <w:tcPr>
            <w:tcW w:w="6799" w:type="dxa"/>
          </w:tcPr>
          <w:p w14:paraId="10BD5A18" w14:textId="77777777" w:rsidR="00411D77" w:rsidRDefault="00411D77" w:rsidP="00A83FBC">
            <w:pPr>
              <w:pStyle w:val="BodyText3"/>
              <w:spacing w:line="360" w:lineRule="auto"/>
              <w:ind w:right="-126"/>
              <w:rPr>
                <w:rFonts w:cs="Arial"/>
                <w:szCs w:val="24"/>
              </w:rPr>
            </w:pPr>
            <w:r w:rsidRPr="003703F9">
              <w:rPr>
                <w:rFonts w:cs="Arial"/>
                <w:color w:val="000000"/>
              </w:rPr>
              <w:t xml:space="preserve">Dementia NI Facebook page                      </w:t>
            </w:r>
          </w:p>
        </w:tc>
        <w:tc>
          <w:tcPr>
            <w:tcW w:w="709" w:type="dxa"/>
          </w:tcPr>
          <w:p w14:paraId="4B35F341" w14:textId="77777777" w:rsidR="00411D77" w:rsidRDefault="00411D77" w:rsidP="00A83FBC">
            <w:pPr>
              <w:pStyle w:val="BodyText3"/>
              <w:spacing w:line="360" w:lineRule="auto"/>
              <w:ind w:right="-126"/>
              <w:rPr>
                <w:rFonts w:cs="Arial"/>
                <w:szCs w:val="24"/>
              </w:rPr>
            </w:pPr>
          </w:p>
        </w:tc>
      </w:tr>
      <w:tr w:rsidR="00411D77" w14:paraId="0836FF98" w14:textId="77777777" w:rsidTr="00A83FBC">
        <w:tc>
          <w:tcPr>
            <w:tcW w:w="6799" w:type="dxa"/>
          </w:tcPr>
          <w:p w14:paraId="7D09A817" w14:textId="77777777" w:rsidR="00411D77" w:rsidRDefault="00411D77" w:rsidP="00A83FBC">
            <w:pPr>
              <w:pStyle w:val="BodyText3"/>
              <w:spacing w:line="360" w:lineRule="auto"/>
              <w:ind w:right="-126"/>
              <w:rPr>
                <w:rFonts w:cs="Arial"/>
                <w:szCs w:val="24"/>
              </w:rPr>
            </w:pPr>
            <w:r w:rsidRPr="003703F9">
              <w:rPr>
                <w:rFonts w:cs="Arial"/>
                <w:color w:val="000000"/>
              </w:rPr>
              <w:t xml:space="preserve">Sponsored Facebook advert                      </w:t>
            </w:r>
            <w:r>
              <w:rPr>
                <w:rFonts w:cs="Arial"/>
                <w:color w:val="000000"/>
              </w:rPr>
              <w:t xml:space="preserve"> </w:t>
            </w:r>
          </w:p>
        </w:tc>
        <w:tc>
          <w:tcPr>
            <w:tcW w:w="709" w:type="dxa"/>
          </w:tcPr>
          <w:p w14:paraId="7682850B" w14:textId="77777777" w:rsidR="00411D77" w:rsidRDefault="00411D77" w:rsidP="00A83FBC">
            <w:pPr>
              <w:pStyle w:val="BodyText3"/>
              <w:spacing w:line="360" w:lineRule="auto"/>
              <w:ind w:right="-126"/>
              <w:rPr>
                <w:rFonts w:cs="Arial"/>
                <w:szCs w:val="24"/>
              </w:rPr>
            </w:pPr>
          </w:p>
        </w:tc>
      </w:tr>
      <w:tr w:rsidR="00411D77" w14:paraId="73126832" w14:textId="77777777" w:rsidTr="00A83FBC">
        <w:tc>
          <w:tcPr>
            <w:tcW w:w="6799" w:type="dxa"/>
          </w:tcPr>
          <w:p w14:paraId="40F822CA" w14:textId="77777777" w:rsidR="00411D77" w:rsidRDefault="00411D77" w:rsidP="00A83FBC">
            <w:pPr>
              <w:pStyle w:val="BodyText3"/>
              <w:spacing w:line="360" w:lineRule="auto"/>
              <w:ind w:right="-126"/>
              <w:rPr>
                <w:rFonts w:cs="Arial"/>
                <w:szCs w:val="24"/>
              </w:rPr>
            </w:pPr>
            <w:r w:rsidRPr="003703F9">
              <w:rPr>
                <w:rFonts w:cs="Arial"/>
                <w:color w:val="000000"/>
              </w:rPr>
              <w:t xml:space="preserve">Shared post on Facebook                           </w:t>
            </w:r>
          </w:p>
        </w:tc>
        <w:tc>
          <w:tcPr>
            <w:tcW w:w="709" w:type="dxa"/>
          </w:tcPr>
          <w:p w14:paraId="0A5B7E8C" w14:textId="77777777" w:rsidR="00411D77" w:rsidRDefault="00411D77" w:rsidP="00A83FBC">
            <w:pPr>
              <w:pStyle w:val="BodyText3"/>
              <w:spacing w:line="360" w:lineRule="auto"/>
              <w:ind w:right="-126"/>
              <w:rPr>
                <w:rFonts w:cs="Arial"/>
                <w:szCs w:val="24"/>
              </w:rPr>
            </w:pPr>
          </w:p>
        </w:tc>
      </w:tr>
      <w:tr w:rsidR="00411D77" w14:paraId="5503F06E" w14:textId="77777777" w:rsidTr="00A83FBC">
        <w:tc>
          <w:tcPr>
            <w:tcW w:w="6799" w:type="dxa"/>
          </w:tcPr>
          <w:p w14:paraId="24342DDE" w14:textId="77777777" w:rsidR="00411D77" w:rsidRDefault="00411D77" w:rsidP="00A83FBC">
            <w:pPr>
              <w:pStyle w:val="BodyText3"/>
              <w:spacing w:line="360" w:lineRule="auto"/>
              <w:ind w:right="-126"/>
              <w:rPr>
                <w:rFonts w:cs="Arial"/>
                <w:szCs w:val="24"/>
              </w:rPr>
            </w:pPr>
            <w:r w:rsidRPr="003703F9">
              <w:rPr>
                <w:rFonts w:cs="Arial"/>
                <w:color w:val="000000"/>
              </w:rPr>
              <w:t xml:space="preserve">Community NI                                           </w:t>
            </w:r>
            <w:r>
              <w:rPr>
                <w:rFonts w:cs="Arial"/>
                <w:color w:val="000000"/>
              </w:rPr>
              <w:t xml:space="preserve"> </w:t>
            </w:r>
            <w:r w:rsidRPr="003703F9">
              <w:rPr>
                <w:rFonts w:cs="Arial"/>
                <w:color w:val="000000"/>
              </w:rPr>
              <w:t xml:space="preserve"> </w:t>
            </w:r>
          </w:p>
        </w:tc>
        <w:tc>
          <w:tcPr>
            <w:tcW w:w="709" w:type="dxa"/>
          </w:tcPr>
          <w:p w14:paraId="00D0601D" w14:textId="77777777" w:rsidR="00411D77" w:rsidRDefault="00411D77" w:rsidP="00A83FBC">
            <w:pPr>
              <w:pStyle w:val="BodyText3"/>
              <w:spacing w:line="360" w:lineRule="auto"/>
              <w:ind w:right="-126"/>
              <w:rPr>
                <w:rFonts w:cs="Arial"/>
                <w:szCs w:val="24"/>
              </w:rPr>
            </w:pPr>
          </w:p>
        </w:tc>
      </w:tr>
      <w:tr w:rsidR="00411D77" w14:paraId="7E6A77D5" w14:textId="77777777" w:rsidTr="00A83FBC">
        <w:tc>
          <w:tcPr>
            <w:tcW w:w="6799" w:type="dxa"/>
          </w:tcPr>
          <w:p w14:paraId="132B9923" w14:textId="77777777" w:rsidR="00411D77" w:rsidRDefault="00411D77" w:rsidP="00A83FBC">
            <w:pPr>
              <w:pStyle w:val="BodyText3"/>
              <w:spacing w:line="360" w:lineRule="auto"/>
              <w:ind w:right="-126"/>
              <w:rPr>
                <w:rFonts w:cs="Arial"/>
                <w:szCs w:val="24"/>
              </w:rPr>
            </w:pPr>
            <w:r w:rsidRPr="003703F9">
              <w:rPr>
                <w:rFonts w:cs="Arial"/>
                <w:color w:val="000000"/>
              </w:rPr>
              <w:t xml:space="preserve">NI Jobfinder  </w:t>
            </w:r>
            <w:r>
              <w:rPr>
                <w:rFonts w:cs="Arial"/>
                <w:color w:val="000000"/>
              </w:rPr>
              <w:t xml:space="preserve">                                              </w:t>
            </w:r>
            <w:r w:rsidRPr="003703F9">
              <w:rPr>
                <w:rFonts w:cs="Arial"/>
                <w:color w:val="000000"/>
              </w:rPr>
              <w:t xml:space="preserve"> </w:t>
            </w:r>
          </w:p>
        </w:tc>
        <w:tc>
          <w:tcPr>
            <w:tcW w:w="709" w:type="dxa"/>
          </w:tcPr>
          <w:p w14:paraId="0A9E853F" w14:textId="77777777" w:rsidR="00411D77" w:rsidRDefault="00411D77" w:rsidP="00A83FBC">
            <w:pPr>
              <w:pStyle w:val="BodyText3"/>
              <w:spacing w:line="360" w:lineRule="auto"/>
              <w:ind w:right="-126"/>
              <w:rPr>
                <w:rFonts w:cs="Arial"/>
                <w:szCs w:val="24"/>
              </w:rPr>
            </w:pPr>
          </w:p>
        </w:tc>
      </w:tr>
      <w:tr w:rsidR="00411D77" w14:paraId="7E7264FA" w14:textId="77777777" w:rsidTr="00A83FBC">
        <w:tc>
          <w:tcPr>
            <w:tcW w:w="6799" w:type="dxa"/>
          </w:tcPr>
          <w:p w14:paraId="55841E30" w14:textId="77777777" w:rsidR="00411D77" w:rsidRDefault="00411D77" w:rsidP="00A83FBC">
            <w:pPr>
              <w:pStyle w:val="BodyText3"/>
              <w:spacing w:line="360" w:lineRule="auto"/>
              <w:ind w:right="-126"/>
              <w:rPr>
                <w:rFonts w:cs="Arial"/>
                <w:szCs w:val="24"/>
              </w:rPr>
            </w:pPr>
            <w:r>
              <w:rPr>
                <w:rFonts w:cs="Arial"/>
                <w:color w:val="000000"/>
              </w:rPr>
              <w:t>Indeed</w:t>
            </w:r>
          </w:p>
        </w:tc>
        <w:tc>
          <w:tcPr>
            <w:tcW w:w="709" w:type="dxa"/>
          </w:tcPr>
          <w:p w14:paraId="4887025C" w14:textId="77777777" w:rsidR="00411D77" w:rsidRDefault="00411D77" w:rsidP="00A83FBC">
            <w:pPr>
              <w:pStyle w:val="BodyText3"/>
              <w:spacing w:line="360" w:lineRule="auto"/>
              <w:ind w:right="-126"/>
              <w:rPr>
                <w:rFonts w:cs="Arial"/>
                <w:szCs w:val="24"/>
              </w:rPr>
            </w:pPr>
          </w:p>
        </w:tc>
      </w:tr>
      <w:tr w:rsidR="00411D77" w14:paraId="7D358AA9" w14:textId="77777777" w:rsidTr="00A83FBC">
        <w:tc>
          <w:tcPr>
            <w:tcW w:w="6799" w:type="dxa"/>
          </w:tcPr>
          <w:p w14:paraId="0598B7B2" w14:textId="77777777" w:rsidR="00411D77" w:rsidRDefault="00411D77" w:rsidP="00A83FBC">
            <w:pPr>
              <w:pStyle w:val="BodyText3"/>
              <w:spacing w:line="360" w:lineRule="auto"/>
              <w:ind w:right="-126"/>
              <w:rPr>
                <w:rFonts w:cs="Arial"/>
                <w:color w:val="000000"/>
              </w:rPr>
            </w:pPr>
            <w:r>
              <w:rPr>
                <w:rFonts w:cs="Arial"/>
                <w:color w:val="000000"/>
              </w:rPr>
              <w:t>Other</w:t>
            </w:r>
          </w:p>
        </w:tc>
        <w:tc>
          <w:tcPr>
            <w:tcW w:w="709" w:type="dxa"/>
          </w:tcPr>
          <w:p w14:paraId="4ECBD84B" w14:textId="77777777" w:rsidR="00411D77" w:rsidRDefault="00411D77" w:rsidP="00A83FBC">
            <w:pPr>
              <w:pStyle w:val="BodyText3"/>
              <w:spacing w:line="360" w:lineRule="auto"/>
              <w:ind w:right="-126"/>
              <w:rPr>
                <w:rFonts w:cs="Arial"/>
                <w:szCs w:val="24"/>
              </w:rPr>
            </w:pPr>
          </w:p>
        </w:tc>
      </w:tr>
      <w:tr w:rsidR="00411D77" w14:paraId="4A94C0EE" w14:textId="77777777" w:rsidTr="00A83FBC">
        <w:tc>
          <w:tcPr>
            <w:tcW w:w="7508" w:type="dxa"/>
            <w:gridSpan w:val="2"/>
          </w:tcPr>
          <w:p w14:paraId="0A15784C" w14:textId="77777777" w:rsidR="00411D77" w:rsidRDefault="00411D77" w:rsidP="00A83FBC">
            <w:pPr>
              <w:pStyle w:val="BodyText3"/>
              <w:spacing w:line="360" w:lineRule="auto"/>
              <w:ind w:right="-126"/>
              <w:rPr>
                <w:rFonts w:cs="Arial"/>
                <w:szCs w:val="24"/>
              </w:rPr>
            </w:pPr>
            <w:r>
              <w:rPr>
                <w:rFonts w:cs="Arial"/>
                <w:szCs w:val="24"/>
              </w:rPr>
              <w:t>If other, please state below:</w:t>
            </w:r>
          </w:p>
          <w:p w14:paraId="74B4BBAC" w14:textId="77777777" w:rsidR="00411D77" w:rsidRDefault="00411D77" w:rsidP="00A83FBC">
            <w:pPr>
              <w:pStyle w:val="BodyText3"/>
              <w:spacing w:line="360" w:lineRule="auto"/>
              <w:ind w:right="-126"/>
              <w:rPr>
                <w:rFonts w:cs="Arial"/>
                <w:szCs w:val="24"/>
              </w:rPr>
            </w:pPr>
          </w:p>
          <w:p w14:paraId="54909AF0" w14:textId="77777777" w:rsidR="00411D77" w:rsidRDefault="00411D77" w:rsidP="00A83FBC">
            <w:pPr>
              <w:pStyle w:val="BodyText3"/>
              <w:spacing w:line="360" w:lineRule="auto"/>
              <w:ind w:right="-126"/>
              <w:rPr>
                <w:rFonts w:cs="Arial"/>
                <w:szCs w:val="24"/>
              </w:rPr>
            </w:pPr>
          </w:p>
        </w:tc>
      </w:tr>
    </w:tbl>
    <w:p w14:paraId="47BA38D6" w14:textId="77777777" w:rsidR="00411D77" w:rsidRDefault="00411D77" w:rsidP="00411D77">
      <w:pPr>
        <w:pStyle w:val="BodyText3"/>
        <w:spacing w:line="360" w:lineRule="auto"/>
        <w:ind w:right="-126"/>
        <w:rPr>
          <w:rFonts w:cs="Arial"/>
          <w:szCs w:val="24"/>
        </w:rPr>
      </w:pPr>
    </w:p>
    <w:p w14:paraId="4E23436E" w14:textId="77777777" w:rsidR="00411D77" w:rsidRDefault="00411D77" w:rsidP="00411D77">
      <w:pPr>
        <w:pStyle w:val="BodyText3"/>
        <w:spacing w:line="360" w:lineRule="auto"/>
        <w:ind w:right="-126"/>
        <w:rPr>
          <w:rFonts w:cs="Arial"/>
          <w:szCs w:val="24"/>
        </w:rPr>
      </w:pPr>
    </w:p>
    <w:p w14:paraId="39DEBD0F" w14:textId="77777777" w:rsidR="00411D77" w:rsidRDefault="00411D77" w:rsidP="00411D77">
      <w:pPr>
        <w:pStyle w:val="BodyText3"/>
        <w:spacing w:line="360" w:lineRule="auto"/>
        <w:ind w:right="-126"/>
        <w:rPr>
          <w:rFonts w:cs="Arial"/>
          <w:szCs w:val="24"/>
        </w:rPr>
      </w:pPr>
    </w:p>
    <w:p w14:paraId="3107CA15" w14:textId="77777777" w:rsidR="00411D77" w:rsidRPr="003703F9" w:rsidRDefault="00411D77" w:rsidP="00411D77">
      <w:pPr>
        <w:pStyle w:val="BodyText3"/>
        <w:spacing w:line="360" w:lineRule="auto"/>
        <w:ind w:right="-126"/>
        <w:rPr>
          <w:rFonts w:cs="Arial"/>
          <w:szCs w:val="24"/>
        </w:rPr>
      </w:pPr>
    </w:p>
    <w:p w14:paraId="12E0551C" w14:textId="77777777" w:rsidR="00411D77" w:rsidRPr="003703F9" w:rsidRDefault="00411D77" w:rsidP="00411D77">
      <w:pPr>
        <w:pStyle w:val="BodyText3"/>
        <w:spacing w:line="360" w:lineRule="auto"/>
        <w:ind w:right="-126"/>
        <w:rPr>
          <w:rFonts w:cs="Arial"/>
          <w:szCs w:val="24"/>
        </w:rPr>
      </w:pPr>
    </w:p>
    <w:p w14:paraId="432DBF9B" w14:textId="77777777" w:rsidR="00411D77" w:rsidRPr="003703F9" w:rsidRDefault="00411D77" w:rsidP="00411D77">
      <w:pPr>
        <w:pStyle w:val="BodyText3"/>
        <w:spacing w:line="360" w:lineRule="auto"/>
        <w:ind w:left="-284" w:right="-126"/>
        <w:rPr>
          <w:rFonts w:cs="Arial"/>
          <w:szCs w:val="24"/>
        </w:rPr>
      </w:pPr>
    </w:p>
    <w:p w14:paraId="72AA8ECB" w14:textId="77777777" w:rsidR="00411D77" w:rsidRPr="00363D81" w:rsidRDefault="00411D77" w:rsidP="00127B0D">
      <w:pPr>
        <w:pStyle w:val="BodyText3"/>
        <w:spacing w:line="360" w:lineRule="auto"/>
        <w:ind w:left="-284" w:right="-126"/>
        <w:rPr>
          <w:rFonts w:cs="Arial"/>
          <w:sz w:val="22"/>
          <w:szCs w:val="22"/>
        </w:rPr>
      </w:pPr>
    </w:p>
    <w:sectPr w:rsidR="00411D77" w:rsidRPr="00363D81" w:rsidSect="002C59AC">
      <w:headerReference w:type="default" r:id="rId12"/>
      <w:footerReference w:type="default" r:id="rId13"/>
      <w:pgSz w:w="11906" w:h="16838"/>
      <w:pgMar w:top="1011" w:right="746" w:bottom="873" w:left="1080" w:header="86" w:footer="1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1437" w14:textId="77777777" w:rsidR="00D268D6" w:rsidRDefault="00D268D6" w:rsidP="00FA235A">
      <w:r>
        <w:separator/>
      </w:r>
    </w:p>
  </w:endnote>
  <w:endnote w:type="continuationSeparator" w:id="0">
    <w:p w14:paraId="4B3AD117" w14:textId="77777777" w:rsidR="00D268D6" w:rsidRDefault="00D268D6" w:rsidP="00FA235A">
      <w:r>
        <w:continuationSeparator/>
      </w:r>
    </w:p>
  </w:endnote>
  <w:endnote w:type="continuationNotice" w:id="1">
    <w:p w14:paraId="45841EB3" w14:textId="77777777" w:rsidR="00D268D6" w:rsidRDefault="00D26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panose1 w:val="00000000000000000000"/>
    <w:charset w:val="00"/>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014D" w14:textId="77777777" w:rsidR="00E11C4C" w:rsidRDefault="00E11C4C">
    <w:pPr>
      <w:pStyle w:val="Footer"/>
      <w:jc w:val="right"/>
    </w:pPr>
    <w:r>
      <w:fldChar w:fldCharType="begin"/>
    </w:r>
    <w:r>
      <w:instrText xml:space="preserve"> PAGE   \* MERGEFORMAT </w:instrText>
    </w:r>
    <w:r>
      <w:fldChar w:fldCharType="separate"/>
    </w:r>
    <w:r w:rsidR="006919E0">
      <w:rPr>
        <w:noProof/>
      </w:rPr>
      <w:t>2</w:t>
    </w:r>
    <w:r>
      <w:fldChar w:fldCharType="end"/>
    </w:r>
  </w:p>
  <w:p w14:paraId="5CBEC5E8" w14:textId="77777777" w:rsidR="00E11C4C" w:rsidRDefault="00E11C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0F13" w14:textId="77777777" w:rsidR="00D268D6" w:rsidRDefault="00D268D6" w:rsidP="00FA235A">
      <w:r>
        <w:separator/>
      </w:r>
    </w:p>
  </w:footnote>
  <w:footnote w:type="continuationSeparator" w:id="0">
    <w:p w14:paraId="6F8BF39E" w14:textId="77777777" w:rsidR="00D268D6" w:rsidRDefault="00D268D6" w:rsidP="00FA235A">
      <w:r>
        <w:continuationSeparator/>
      </w:r>
    </w:p>
  </w:footnote>
  <w:footnote w:type="continuationNotice" w:id="1">
    <w:p w14:paraId="1CA172CD" w14:textId="77777777" w:rsidR="00D268D6" w:rsidRDefault="00D268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413BB" w14:textId="7DB86236" w:rsidR="00AC27B9" w:rsidRDefault="00AC27B9" w:rsidP="00AC27B9">
    <w:pPr>
      <w:pStyle w:val="Header"/>
      <w:tabs>
        <w:tab w:val="clear" w:pos="4513"/>
        <w:tab w:val="clear" w:pos="9026"/>
        <w:tab w:val="left" w:pos="8667"/>
      </w:tabs>
      <w:jc w:val="right"/>
    </w:pPr>
    <w:r>
      <w:tab/>
    </w:r>
    <w:r w:rsidRPr="002C6AE7">
      <w:rPr>
        <w:rFonts w:ascii="Arial" w:hAnsi="Arial" w:cs="Arial"/>
        <w:noProof/>
      </w:rPr>
      <w:drawing>
        <wp:inline distT="0" distB="0" distL="0" distR="0" wp14:anchorId="259CB1E5" wp14:editId="076176D6">
          <wp:extent cx="1111250" cy="810150"/>
          <wp:effectExtent l="0" t="0" r="0"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7793" cy="84408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7"/>
    <w:multiLevelType w:val="multilevel"/>
    <w:tmpl w:val="00000007"/>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8"/>
    <w:multiLevelType w:val="multilevel"/>
    <w:tmpl w:val="00000008"/>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9"/>
    <w:multiLevelType w:val="multilevel"/>
    <w:tmpl w:val="00000009"/>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A"/>
    <w:multiLevelType w:val="multilevel"/>
    <w:tmpl w:val="0000000A"/>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1"/>
    <w:multiLevelType w:val="multilevel"/>
    <w:tmpl w:val="00000011"/>
    <w:lvl w:ilvl="0">
      <w:start w:val="7"/>
      <w:numFmt w:val="decimal"/>
      <w:lvlText w:val="%1."/>
      <w:lvlJc w:val="left"/>
      <w:pPr>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65D4EB5"/>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BBF46E9"/>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62F2C2D"/>
    <w:multiLevelType w:val="singleLevel"/>
    <w:tmpl w:val="F73C7488"/>
    <w:lvl w:ilvl="0">
      <w:start w:val="1"/>
      <w:numFmt w:val="decimal"/>
      <w:lvlText w:val="%1."/>
      <w:lvlJc w:val="left"/>
      <w:pPr>
        <w:tabs>
          <w:tab w:val="num" w:pos="480"/>
        </w:tabs>
        <w:ind w:left="480" w:hanging="480"/>
      </w:pPr>
      <w:rPr>
        <w:rFonts w:hint="default"/>
      </w:rPr>
    </w:lvl>
  </w:abstractNum>
  <w:abstractNum w:abstractNumId="9" w15:restartNumberingAfterBreak="0">
    <w:nsid w:val="1E4F7CA0"/>
    <w:multiLevelType w:val="hybridMultilevel"/>
    <w:tmpl w:val="21865F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374092"/>
    <w:multiLevelType w:val="hybridMultilevel"/>
    <w:tmpl w:val="EADA5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9C00EB"/>
    <w:multiLevelType w:val="hybridMultilevel"/>
    <w:tmpl w:val="D44A934A"/>
    <w:lvl w:ilvl="0" w:tplc="0809000F">
      <w:start w:val="1"/>
      <w:numFmt w:val="decimal"/>
      <w:lvlText w:val="%1."/>
      <w:lvlJc w:val="left"/>
      <w:pPr>
        <w:ind w:left="720" w:hanging="360"/>
      </w:pPr>
    </w:lvl>
    <w:lvl w:ilvl="1" w:tplc="F5927696">
      <w:start w:val="1"/>
      <w:numFmt w:val="bullet"/>
      <w:lvlText w:val=""/>
      <w:lvlJc w:val="left"/>
    </w:lvl>
    <w:lvl w:ilvl="2" w:tplc="D3AAAD54">
      <w:start w:val="1"/>
      <w:numFmt w:val="bullet"/>
      <w:lvlText w:val=""/>
      <w:lvlJc w:val="left"/>
    </w:lvl>
    <w:lvl w:ilvl="3" w:tplc="23AA93D4">
      <w:start w:val="1"/>
      <w:numFmt w:val="bullet"/>
      <w:lvlText w:val=""/>
      <w:lvlJc w:val="left"/>
    </w:lvl>
    <w:lvl w:ilvl="4" w:tplc="936C4336">
      <w:start w:val="1"/>
      <w:numFmt w:val="bullet"/>
      <w:lvlText w:val=""/>
      <w:lvlJc w:val="left"/>
    </w:lvl>
    <w:lvl w:ilvl="5" w:tplc="FF68DE58">
      <w:start w:val="1"/>
      <w:numFmt w:val="bullet"/>
      <w:lvlText w:val=""/>
      <w:lvlJc w:val="left"/>
    </w:lvl>
    <w:lvl w:ilvl="6" w:tplc="7F4852E4">
      <w:start w:val="1"/>
      <w:numFmt w:val="bullet"/>
      <w:lvlText w:val=""/>
      <w:lvlJc w:val="left"/>
    </w:lvl>
    <w:lvl w:ilvl="7" w:tplc="676E5EEA">
      <w:start w:val="1"/>
      <w:numFmt w:val="bullet"/>
      <w:lvlText w:val=""/>
      <w:lvlJc w:val="left"/>
    </w:lvl>
    <w:lvl w:ilvl="8" w:tplc="9EE06D0E">
      <w:start w:val="1"/>
      <w:numFmt w:val="bullet"/>
      <w:lvlText w:val=""/>
      <w:lvlJc w:val="left"/>
    </w:lvl>
  </w:abstractNum>
  <w:abstractNum w:abstractNumId="12" w15:restartNumberingAfterBreak="0">
    <w:nsid w:val="2312212E"/>
    <w:multiLevelType w:val="hybridMultilevel"/>
    <w:tmpl w:val="DA5A346E"/>
    <w:lvl w:ilvl="0" w:tplc="56FEBB44">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85545C"/>
    <w:multiLevelType w:val="hybridMultilevel"/>
    <w:tmpl w:val="102E313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9275F7"/>
    <w:multiLevelType w:val="hybridMultilevel"/>
    <w:tmpl w:val="74F8E3CE"/>
    <w:lvl w:ilvl="0" w:tplc="3B1ADEA8">
      <w:start w:val="1"/>
      <w:numFmt w:val="lowerLetter"/>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AB626DB"/>
    <w:multiLevelType w:val="hybridMultilevel"/>
    <w:tmpl w:val="50B0D6BC"/>
    <w:lvl w:ilvl="0" w:tplc="7CA685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E0F7DA8"/>
    <w:multiLevelType w:val="hybridMultilevel"/>
    <w:tmpl w:val="9670B880"/>
    <w:lvl w:ilvl="0" w:tplc="869471C8">
      <w:start w:val="2"/>
      <w:numFmt w:val="bullet"/>
      <w:lvlText w:val=""/>
      <w:lvlJc w:val="left"/>
      <w:pPr>
        <w:ind w:left="720" w:hanging="360"/>
      </w:pPr>
      <w:rPr>
        <w:rFonts w:ascii="Symbol" w:eastAsia="Times New Roman"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CC090A"/>
    <w:multiLevelType w:val="hybridMultilevel"/>
    <w:tmpl w:val="74F8E3CE"/>
    <w:lvl w:ilvl="0" w:tplc="3B1ADEA8">
      <w:start w:val="1"/>
      <w:numFmt w:val="lowerLetter"/>
      <w:lvlText w:val="%1)"/>
      <w:lvlJc w:val="left"/>
      <w:pPr>
        <w:ind w:left="360" w:hanging="360"/>
      </w:pPr>
      <w:rPr>
        <w:rFonts w:eastAsia="Times New Roman"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5841A7"/>
    <w:multiLevelType w:val="hybridMultilevel"/>
    <w:tmpl w:val="812AC3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9A0C19"/>
    <w:multiLevelType w:val="hybridMultilevel"/>
    <w:tmpl w:val="4F5AC068"/>
    <w:lvl w:ilvl="0" w:tplc="7F80E1A0">
      <w:start w:val="1"/>
      <w:numFmt w:val="decimal"/>
      <w:lvlText w:val="%1."/>
      <w:lvlJc w:val="left"/>
      <w:pPr>
        <w:ind w:left="720" w:hanging="360"/>
      </w:pPr>
      <w:rPr>
        <w:rFonts w:hint="default"/>
        <w:b w:val="0"/>
        <w:bCs w:val="0"/>
        <w:color w:val="000000" w:themeColor="text1"/>
      </w:rPr>
    </w:lvl>
    <w:lvl w:ilvl="1" w:tplc="8F727566">
      <w:start w:val="1"/>
      <w:numFmt w:val="bullet"/>
      <w:lvlText w:val="o"/>
      <w:lvlJc w:val="left"/>
      <w:pPr>
        <w:tabs>
          <w:tab w:val="num" w:pos="1440"/>
        </w:tabs>
        <w:ind w:left="1440" w:hanging="360"/>
      </w:pPr>
      <w:rPr>
        <w:rFonts w:ascii="Courier New" w:hAnsi="Courier New"/>
      </w:rPr>
    </w:lvl>
    <w:lvl w:ilvl="2" w:tplc="25300B60">
      <w:start w:val="1"/>
      <w:numFmt w:val="bullet"/>
      <w:lvlText w:val=""/>
      <w:lvlJc w:val="left"/>
      <w:pPr>
        <w:tabs>
          <w:tab w:val="num" w:pos="2160"/>
        </w:tabs>
        <w:ind w:left="2160" w:hanging="360"/>
      </w:pPr>
      <w:rPr>
        <w:rFonts w:ascii="Wingdings" w:hAnsi="Wingdings"/>
      </w:rPr>
    </w:lvl>
    <w:lvl w:ilvl="3" w:tplc="DB341A00">
      <w:start w:val="1"/>
      <w:numFmt w:val="bullet"/>
      <w:lvlText w:val=""/>
      <w:lvlJc w:val="left"/>
      <w:pPr>
        <w:tabs>
          <w:tab w:val="num" w:pos="2880"/>
        </w:tabs>
        <w:ind w:left="2880" w:hanging="360"/>
      </w:pPr>
      <w:rPr>
        <w:rFonts w:ascii="Symbol" w:hAnsi="Symbol"/>
      </w:rPr>
    </w:lvl>
    <w:lvl w:ilvl="4" w:tplc="DD4E8C2E">
      <w:start w:val="1"/>
      <w:numFmt w:val="bullet"/>
      <w:lvlText w:val="o"/>
      <w:lvlJc w:val="left"/>
      <w:pPr>
        <w:tabs>
          <w:tab w:val="num" w:pos="3600"/>
        </w:tabs>
        <w:ind w:left="3600" w:hanging="360"/>
      </w:pPr>
      <w:rPr>
        <w:rFonts w:ascii="Courier New" w:hAnsi="Courier New"/>
      </w:rPr>
    </w:lvl>
    <w:lvl w:ilvl="5" w:tplc="69C2D614">
      <w:start w:val="1"/>
      <w:numFmt w:val="bullet"/>
      <w:lvlText w:val=""/>
      <w:lvlJc w:val="left"/>
      <w:pPr>
        <w:tabs>
          <w:tab w:val="num" w:pos="4320"/>
        </w:tabs>
        <w:ind w:left="4320" w:hanging="360"/>
      </w:pPr>
      <w:rPr>
        <w:rFonts w:ascii="Wingdings" w:hAnsi="Wingdings"/>
      </w:rPr>
    </w:lvl>
    <w:lvl w:ilvl="6" w:tplc="4EE2A4F2">
      <w:start w:val="1"/>
      <w:numFmt w:val="bullet"/>
      <w:lvlText w:val=""/>
      <w:lvlJc w:val="left"/>
      <w:pPr>
        <w:tabs>
          <w:tab w:val="num" w:pos="5040"/>
        </w:tabs>
        <w:ind w:left="5040" w:hanging="360"/>
      </w:pPr>
      <w:rPr>
        <w:rFonts w:ascii="Symbol" w:hAnsi="Symbol"/>
      </w:rPr>
    </w:lvl>
    <w:lvl w:ilvl="7" w:tplc="6C9277BA">
      <w:start w:val="1"/>
      <w:numFmt w:val="bullet"/>
      <w:lvlText w:val="o"/>
      <w:lvlJc w:val="left"/>
      <w:pPr>
        <w:tabs>
          <w:tab w:val="num" w:pos="5760"/>
        </w:tabs>
        <w:ind w:left="5760" w:hanging="360"/>
      </w:pPr>
      <w:rPr>
        <w:rFonts w:ascii="Courier New" w:hAnsi="Courier New"/>
      </w:rPr>
    </w:lvl>
    <w:lvl w:ilvl="8" w:tplc="BF686B28">
      <w:start w:val="1"/>
      <w:numFmt w:val="bullet"/>
      <w:lvlText w:val=""/>
      <w:lvlJc w:val="left"/>
      <w:pPr>
        <w:tabs>
          <w:tab w:val="num" w:pos="6480"/>
        </w:tabs>
        <w:ind w:left="6480" w:hanging="360"/>
      </w:pPr>
      <w:rPr>
        <w:rFonts w:ascii="Wingdings" w:hAnsi="Wingdings"/>
      </w:rPr>
    </w:lvl>
  </w:abstractNum>
  <w:abstractNum w:abstractNumId="20" w15:restartNumberingAfterBreak="0">
    <w:nsid w:val="5F1E3CF5"/>
    <w:multiLevelType w:val="hybridMultilevel"/>
    <w:tmpl w:val="68108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26A511B"/>
    <w:multiLevelType w:val="multilevel"/>
    <w:tmpl w:val="D55231D2"/>
    <w:lvl w:ilvl="0">
      <w:start w:val="1"/>
      <w:numFmt w:val="decimal"/>
      <w:lvlText w:val="%1."/>
      <w:lvlJc w:val="left"/>
      <w:pPr>
        <w:ind w:left="360" w:hanging="360"/>
      </w:pPr>
    </w:lvl>
    <w:lvl w:ilvl="1">
      <w:start w:val="1"/>
      <w:numFmt w:val="decimal"/>
      <w:lvlText w:val="%2."/>
      <w:lvlJc w:val="left"/>
      <w:pPr>
        <w:tabs>
          <w:tab w:val="num" w:pos="1080"/>
        </w:tabs>
        <w:ind w:left="1080" w:hanging="360"/>
      </w:pPr>
      <w:rPr>
        <w:rFonts w:ascii="OpenSymbol" w:hAnsi="OpenSymbol" w:cs="OpenSymbol"/>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6447332F"/>
    <w:multiLevelType w:val="hybridMultilevel"/>
    <w:tmpl w:val="985A2616"/>
    <w:lvl w:ilvl="0" w:tplc="56FEBB44">
      <w:numFmt w:val="bullet"/>
      <w:lvlText w:val=""/>
      <w:lvlJc w:val="left"/>
      <w:pPr>
        <w:ind w:left="360" w:hanging="360"/>
      </w:pPr>
      <w:rPr>
        <w:rFonts w:ascii="Symbol" w:eastAsia="Calibri" w:hAnsi="Symbol" w:cs="Arial" w:hint="default"/>
      </w:rPr>
    </w:lvl>
    <w:lvl w:ilvl="1" w:tplc="08090017">
      <w:start w:val="1"/>
      <w:numFmt w:val="lowerLetter"/>
      <w:lvlText w:val="%2)"/>
      <w:lvlJc w:val="left"/>
      <w:pPr>
        <w:ind w:left="928" w:hanging="360"/>
      </w:pPr>
      <w:rPr>
        <w:rFont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635D23"/>
    <w:multiLevelType w:val="hybridMultilevel"/>
    <w:tmpl w:val="9DB6D914"/>
    <w:lvl w:ilvl="0" w:tplc="56FEBB44">
      <w:numFmt w:val="bullet"/>
      <w:lvlText w:val=""/>
      <w:lvlJc w:val="left"/>
      <w:pPr>
        <w:ind w:left="360" w:hanging="360"/>
      </w:pPr>
      <w:rPr>
        <w:rFonts w:ascii="Symbol" w:eastAsiaTheme="minorHAnsi" w:hAnsi="Symbol" w:cs="Arial" w:hint="default"/>
      </w:rPr>
    </w:lvl>
    <w:lvl w:ilvl="1" w:tplc="0809000F">
      <w:start w:val="1"/>
      <w:numFmt w:val="decimal"/>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EED4DA6"/>
    <w:multiLevelType w:val="hybridMultilevel"/>
    <w:tmpl w:val="06DC83C6"/>
    <w:lvl w:ilvl="0" w:tplc="C9E4EBD6">
      <w:start w:val="6"/>
      <w:numFmt w:val="decimal"/>
      <w:lvlText w:val="%1."/>
      <w:lvlJc w:val="left"/>
      <w:pPr>
        <w:ind w:left="360" w:hanging="360"/>
      </w:pPr>
      <w:rPr>
        <w:rFonts w:hint="default"/>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0280FB1"/>
    <w:multiLevelType w:val="multilevel"/>
    <w:tmpl w:val="042A232E"/>
    <w:lvl w:ilvl="0">
      <w:start w:val="1"/>
      <w:numFmt w:val="decimal"/>
      <w:lvlText w:val="%1."/>
      <w:lvlJc w:val="left"/>
      <w:pPr>
        <w:ind w:left="5039" w:hanging="360"/>
      </w:pPr>
      <w:rPr>
        <w:rFonts w:ascii="Calibri" w:hAnsi="Calibri" w:hint="default"/>
        <w:b/>
        <w:bCs/>
        <w:i w:val="0"/>
        <w:iCs w:val="0"/>
        <w:sz w:val="28"/>
        <w:szCs w:val="28"/>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15:restartNumberingAfterBreak="0">
    <w:nsid w:val="705E1477"/>
    <w:multiLevelType w:val="hybridMultilevel"/>
    <w:tmpl w:val="A9B29916"/>
    <w:lvl w:ilvl="0" w:tplc="E4786444">
      <w:start w:val="1"/>
      <w:numFmt w:val="decimal"/>
      <w:lvlText w:val="%1."/>
      <w:lvlJc w:val="left"/>
      <w:pPr>
        <w:ind w:left="360" w:hanging="360"/>
      </w:pPr>
      <w:rPr>
        <w:rFonts w:hint="default"/>
        <w:b w:val="0"/>
        <w:bCs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95696"/>
    <w:multiLevelType w:val="hybridMultilevel"/>
    <w:tmpl w:val="04F20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7359B5"/>
    <w:multiLevelType w:val="hybridMultilevel"/>
    <w:tmpl w:val="369A1CCE"/>
    <w:lvl w:ilvl="0" w:tplc="559C9F92">
      <w:start w:val="2"/>
      <w:numFmt w:val="bullet"/>
      <w:lvlText w:val=""/>
      <w:lvlJc w:val="left"/>
      <w:pPr>
        <w:ind w:left="720" w:hanging="360"/>
      </w:pPr>
      <w:rPr>
        <w:rFonts w:ascii="Symbol" w:eastAsia="Times New Roman" w:hAnsi="Symbol" w:cs="Microsoft Sans Serif"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420776">
    <w:abstractNumId w:val="25"/>
  </w:num>
  <w:num w:numId="2" w16cid:durableId="1673557962">
    <w:abstractNumId w:val="28"/>
  </w:num>
  <w:num w:numId="3" w16cid:durableId="1381323470">
    <w:abstractNumId w:val="16"/>
  </w:num>
  <w:num w:numId="4" w16cid:durableId="587234862">
    <w:abstractNumId w:val="5"/>
  </w:num>
  <w:num w:numId="5" w16cid:durableId="1159736638">
    <w:abstractNumId w:val="24"/>
  </w:num>
  <w:num w:numId="6" w16cid:durableId="2112890695">
    <w:abstractNumId w:val="19"/>
  </w:num>
  <w:num w:numId="7" w16cid:durableId="857505610">
    <w:abstractNumId w:val="21"/>
  </w:num>
  <w:num w:numId="8" w16cid:durableId="1703095419">
    <w:abstractNumId w:val="0"/>
  </w:num>
  <w:num w:numId="9" w16cid:durableId="170796562">
    <w:abstractNumId w:val="1"/>
  </w:num>
  <w:num w:numId="10" w16cid:durableId="1829322552">
    <w:abstractNumId w:val="2"/>
  </w:num>
  <w:num w:numId="11" w16cid:durableId="2143620266">
    <w:abstractNumId w:val="3"/>
  </w:num>
  <w:num w:numId="12" w16cid:durableId="1284849333">
    <w:abstractNumId w:val="4"/>
  </w:num>
  <w:num w:numId="13" w16cid:durableId="1089352709">
    <w:abstractNumId w:val="26"/>
  </w:num>
  <w:num w:numId="14" w16cid:durableId="1508248170">
    <w:abstractNumId w:val="10"/>
  </w:num>
  <w:num w:numId="15" w16cid:durableId="1858958440">
    <w:abstractNumId w:val="12"/>
  </w:num>
  <w:num w:numId="16" w16cid:durableId="2002848090">
    <w:abstractNumId w:val="27"/>
  </w:num>
  <w:num w:numId="17" w16cid:durableId="811599125">
    <w:abstractNumId w:val="23"/>
  </w:num>
  <w:num w:numId="18" w16cid:durableId="1975527709">
    <w:abstractNumId w:val="9"/>
  </w:num>
  <w:num w:numId="19" w16cid:durableId="83651900">
    <w:abstractNumId w:val="17"/>
  </w:num>
  <w:num w:numId="20" w16cid:durableId="107360259">
    <w:abstractNumId w:val="13"/>
  </w:num>
  <w:num w:numId="21" w16cid:durableId="1692999150">
    <w:abstractNumId w:val="14"/>
  </w:num>
  <w:num w:numId="22" w16cid:durableId="1286111047">
    <w:abstractNumId w:val="7"/>
  </w:num>
  <w:num w:numId="23" w16cid:durableId="1235967431">
    <w:abstractNumId w:val="6"/>
  </w:num>
  <w:num w:numId="24" w16cid:durableId="1844318445">
    <w:abstractNumId w:val="22"/>
  </w:num>
  <w:num w:numId="25" w16cid:durableId="866330201">
    <w:abstractNumId w:val="18"/>
  </w:num>
  <w:num w:numId="26" w16cid:durableId="1304577148">
    <w:abstractNumId w:val="11"/>
  </w:num>
  <w:num w:numId="27" w16cid:durableId="746464811">
    <w:abstractNumId w:val="20"/>
  </w:num>
  <w:num w:numId="28" w16cid:durableId="974288071">
    <w:abstractNumId w:val="15"/>
  </w:num>
  <w:num w:numId="29" w16cid:durableId="6418141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29"/>
    <w:rsid w:val="00001AE2"/>
    <w:rsid w:val="0003503D"/>
    <w:rsid w:val="00037248"/>
    <w:rsid w:val="00066C8F"/>
    <w:rsid w:val="0007116E"/>
    <w:rsid w:val="0007343E"/>
    <w:rsid w:val="000737C8"/>
    <w:rsid w:val="000776B9"/>
    <w:rsid w:val="00081AE8"/>
    <w:rsid w:val="000966C7"/>
    <w:rsid w:val="000A4C54"/>
    <w:rsid w:val="000B089E"/>
    <w:rsid w:val="000B1055"/>
    <w:rsid w:val="000D5D61"/>
    <w:rsid w:val="000E782E"/>
    <w:rsid w:val="000F3AB4"/>
    <w:rsid w:val="001045CD"/>
    <w:rsid w:val="00110D2E"/>
    <w:rsid w:val="00116068"/>
    <w:rsid w:val="00123005"/>
    <w:rsid w:val="00126BB6"/>
    <w:rsid w:val="00127B0D"/>
    <w:rsid w:val="00134922"/>
    <w:rsid w:val="001371E4"/>
    <w:rsid w:val="0014346E"/>
    <w:rsid w:val="0014348B"/>
    <w:rsid w:val="00146808"/>
    <w:rsid w:val="00162D68"/>
    <w:rsid w:val="00166740"/>
    <w:rsid w:val="00175B03"/>
    <w:rsid w:val="0018365F"/>
    <w:rsid w:val="00192948"/>
    <w:rsid w:val="00196F1A"/>
    <w:rsid w:val="0019706B"/>
    <w:rsid w:val="00197E4F"/>
    <w:rsid w:val="00197FC5"/>
    <w:rsid w:val="001A44E7"/>
    <w:rsid w:val="001B2583"/>
    <w:rsid w:val="001B6607"/>
    <w:rsid w:val="001D355D"/>
    <w:rsid w:val="001E62DD"/>
    <w:rsid w:val="00201BD8"/>
    <w:rsid w:val="002118F3"/>
    <w:rsid w:val="00213657"/>
    <w:rsid w:val="00213C08"/>
    <w:rsid w:val="0022111D"/>
    <w:rsid w:val="00221133"/>
    <w:rsid w:val="00237DBB"/>
    <w:rsid w:val="00240792"/>
    <w:rsid w:val="002537B5"/>
    <w:rsid w:val="00262686"/>
    <w:rsid w:val="0026621C"/>
    <w:rsid w:val="00274C2B"/>
    <w:rsid w:val="00274D2D"/>
    <w:rsid w:val="002817A2"/>
    <w:rsid w:val="00294591"/>
    <w:rsid w:val="00296369"/>
    <w:rsid w:val="002A2517"/>
    <w:rsid w:val="002B17A3"/>
    <w:rsid w:val="002C514A"/>
    <w:rsid w:val="002C59AC"/>
    <w:rsid w:val="002D0A56"/>
    <w:rsid w:val="002D3A00"/>
    <w:rsid w:val="002E1691"/>
    <w:rsid w:val="002E2BA3"/>
    <w:rsid w:val="002F2FCA"/>
    <w:rsid w:val="00304BC4"/>
    <w:rsid w:val="00311FC4"/>
    <w:rsid w:val="00324BDF"/>
    <w:rsid w:val="0033068D"/>
    <w:rsid w:val="003321CB"/>
    <w:rsid w:val="0034388C"/>
    <w:rsid w:val="00343BEC"/>
    <w:rsid w:val="00351E0E"/>
    <w:rsid w:val="00363D81"/>
    <w:rsid w:val="00365413"/>
    <w:rsid w:val="00374C72"/>
    <w:rsid w:val="00383EC0"/>
    <w:rsid w:val="00386DF5"/>
    <w:rsid w:val="003A3E6A"/>
    <w:rsid w:val="003A7C5B"/>
    <w:rsid w:val="003B3CE0"/>
    <w:rsid w:val="003B5AF7"/>
    <w:rsid w:val="003B7345"/>
    <w:rsid w:val="003C5704"/>
    <w:rsid w:val="003D0E15"/>
    <w:rsid w:val="003D3E3B"/>
    <w:rsid w:val="003D701F"/>
    <w:rsid w:val="003E4E8B"/>
    <w:rsid w:val="00411D77"/>
    <w:rsid w:val="004328E9"/>
    <w:rsid w:val="00440243"/>
    <w:rsid w:val="00445A40"/>
    <w:rsid w:val="00475F6A"/>
    <w:rsid w:val="0047631E"/>
    <w:rsid w:val="00492426"/>
    <w:rsid w:val="004A0A9E"/>
    <w:rsid w:val="004A3C82"/>
    <w:rsid w:val="004A5FD9"/>
    <w:rsid w:val="004B6031"/>
    <w:rsid w:val="004C2DA7"/>
    <w:rsid w:val="004C7661"/>
    <w:rsid w:val="004D57E0"/>
    <w:rsid w:val="004E0315"/>
    <w:rsid w:val="004F0DFC"/>
    <w:rsid w:val="0050263B"/>
    <w:rsid w:val="00515B3A"/>
    <w:rsid w:val="00544280"/>
    <w:rsid w:val="005506CE"/>
    <w:rsid w:val="005615DF"/>
    <w:rsid w:val="00570BC2"/>
    <w:rsid w:val="005878DD"/>
    <w:rsid w:val="005B5991"/>
    <w:rsid w:val="005D32BA"/>
    <w:rsid w:val="005D64A0"/>
    <w:rsid w:val="005E0D4E"/>
    <w:rsid w:val="0061351C"/>
    <w:rsid w:val="00613A4E"/>
    <w:rsid w:val="00617B97"/>
    <w:rsid w:val="00641F05"/>
    <w:rsid w:val="00653056"/>
    <w:rsid w:val="00666D7C"/>
    <w:rsid w:val="00670811"/>
    <w:rsid w:val="0069040D"/>
    <w:rsid w:val="006919E0"/>
    <w:rsid w:val="00693AE8"/>
    <w:rsid w:val="00693F37"/>
    <w:rsid w:val="006A7D1C"/>
    <w:rsid w:val="006A7E40"/>
    <w:rsid w:val="006D3659"/>
    <w:rsid w:val="006D75EF"/>
    <w:rsid w:val="006E1AA0"/>
    <w:rsid w:val="006E4603"/>
    <w:rsid w:val="006F3595"/>
    <w:rsid w:val="00701069"/>
    <w:rsid w:val="007063FA"/>
    <w:rsid w:val="00724F32"/>
    <w:rsid w:val="00736CF9"/>
    <w:rsid w:val="00780D1B"/>
    <w:rsid w:val="007830F3"/>
    <w:rsid w:val="00784279"/>
    <w:rsid w:val="007873C2"/>
    <w:rsid w:val="007A0E3F"/>
    <w:rsid w:val="007A2262"/>
    <w:rsid w:val="007A2D8A"/>
    <w:rsid w:val="007A5E2E"/>
    <w:rsid w:val="007A6440"/>
    <w:rsid w:val="007A67C9"/>
    <w:rsid w:val="007A6E3A"/>
    <w:rsid w:val="007A7C8B"/>
    <w:rsid w:val="007B0067"/>
    <w:rsid w:val="007B1B4B"/>
    <w:rsid w:val="007B20C7"/>
    <w:rsid w:val="007C1F52"/>
    <w:rsid w:val="007C4397"/>
    <w:rsid w:val="007D2292"/>
    <w:rsid w:val="007D51F4"/>
    <w:rsid w:val="007D72BD"/>
    <w:rsid w:val="007E4F6F"/>
    <w:rsid w:val="007F1C30"/>
    <w:rsid w:val="007F744F"/>
    <w:rsid w:val="008043C2"/>
    <w:rsid w:val="008059B1"/>
    <w:rsid w:val="0081508D"/>
    <w:rsid w:val="008309AA"/>
    <w:rsid w:val="008805F6"/>
    <w:rsid w:val="008A757F"/>
    <w:rsid w:val="008C0DA2"/>
    <w:rsid w:val="008C388A"/>
    <w:rsid w:val="008D6AB1"/>
    <w:rsid w:val="008E20CA"/>
    <w:rsid w:val="008F0061"/>
    <w:rsid w:val="008F1C38"/>
    <w:rsid w:val="00900281"/>
    <w:rsid w:val="00904388"/>
    <w:rsid w:val="0090712A"/>
    <w:rsid w:val="00911162"/>
    <w:rsid w:val="009259D4"/>
    <w:rsid w:val="009335D1"/>
    <w:rsid w:val="0094111D"/>
    <w:rsid w:val="009672CE"/>
    <w:rsid w:val="009A6615"/>
    <w:rsid w:val="009C6F80"/>
    <w:rsid w:val="009D188E"/>
    <w:rsid w:val="009E2BD9"/>
    <w:rsid w:val="009E3560"/>
    <w:rsid w:val="009F6CAD"/>
    <w:rsid w:val="00A0547C"/>
    <w:rsid w:val="00A07607"/>
    <w:rsid w:val="00A10DCA"/>
    <w:rsid w:val="00A16DB8"/>
    <w:rsid w:val="00A22153"/>
    <w:rsid w:val="00A23C89"/>
    <w:rsid w:val="00A26949"/>
    <w:rsid w:val="00A44319"/>
    <w:rsid w:val="00A44B41"/>
    <w:rsid w:val="00A9666C"/>
    <w:rsid w:val="00AA0333"/>
    <w:rsid w:val="00AA6C7F"/>
    <w:rsid w:val="00AC27B9"/>
    <w:rsid w:val="00AC33C4"/>
    <w:rsid w:val="00AD35A1"/>
    <w:rsid w:val="00AF33B3"/>
    <w:rsid w:val="00B159BB"/>
    <w:rsid w:val="00B200D4"/>
    <w:rsid w:val="00B21AD9"/>
    <w:rsid w:val="00B23FE4"/>
    <w:rsid w:val="00B256BF"/>
    <w:rsid w:val="00B271A9"/>
    <w:rsid w:val="00B30939"/>
    <w:rsid w:val="00B429D2"/>
    <w:rsid w:val="00B42A53"/>
    <w:rsid w:val="00B4500B"/>
    <w:rsid w:val="00B53DA5"/>
    <w:rsid w:val="00B54E72"/>
    <w:rsid w:val="00B57693"/>
    <w:rsid w:val="00B65DFF"/>
    <w:rsid w:val="00B75F3A"/>
    <w:rsid w:val="00B9429C"/>
    <w:rsid w:val="00B9470E"/>
    <w:rsid w:val="00B96D1F"/>
    <w:rsid w:val="00BA51D7"/>
    <w:rsid w:val="00BA5A2E"/>
    <w:rsid w:val="00BA7D4B"/>
    <w:rsid w:val="00BB6218"/>
    <w:rsid w:val="00BC109B"/>
    <w:rsid w:val="00BC64A9"/>
    <w:rsid w:val="00BD5AB3"/>
    <w:rsid w:val="00BD5DE5"/>
    <w:rsid w:val="00BF39AF"/>
    <w:rsid w:val="00C14CCF"/>
    <w:rsid w:val="00C244CE"/>
    <w:rsid w:val="00C26282"/>
    <w:rsid w:val="00C26381"/>
    <w:rsid w:val="00C366F6"/>
    <w:rsid w:val="00C40D26"/>
    <w:rsid w:val="00C704DF"/>
    <w:rsid w:val="00C80FF5"/>
    <w:rsid w:val="00C83607"/>
    <w:rsid w:val="00C9420E"/>
    <w:rsid w:val="00CA64E4"/>
    <w:rsid w:val="00CB1162"/>
    <w:rsid w:val="00CB7504"/>
    <w:rsid w:val="00CD0EE8"/>
    <w:rsid w:val="00CD25E9"/>
    <w:rsid w:val="00CD305F"/>
    <w:rsid w:val="00CD7F54"/>
    <w:rsid w:val="00CE505F"/>
    <w:rsid w:val="00D029E2"/>
    <w:rsid w:val="00D07FB1"/>
    <w:rsid w:val="00D12272"/>
    <w:rsid w:val="00D14329"/>
    <w:rsid w:val="00D14A46"/>
    <w:rsid w:val="00D23E3A"/>
    <w:rsid w:val="00D268D6"/>
    <w:rsid w:val="00D30DA9"/>
    <w:rsid w:val="00D45F7B"/>
    <w:rsid w:val="00D75AFF"/>
    <w:rsid w:val="00D90BF5"/>
    <w:rsid w:val="00D91800"/>
    <w:rsid w:val="00D96704"/>
    <w:rsid w:val="00DA283A"/>
    <w:rsid w:val="00DB1829"/>
    <w:rsid w:val="00DC0C34"/>
    <w:rsid w:val="00DC37A0"/>
    <w:rsid w:val="00DC7B57"/>
    <w:rsid w:val="00DC7DCE"/>
    <w:rsid w:val="00DD0E99"/>
    <w:rsid w:val="00DD3458"/>
    <w:rsid w:val="00DD3DAE"/>
    <w:rsid w:val="00DE189C"/>
    <w:rsid w:val="00DF0611"/>
    <w:rsid w:val="00DF2F20"/>
    <w:rsid w:val="00E11C4C"/>
    <w:rsid w:val="00E12AF2"/>
    <w:rsid w:val="00E2459F"/>
    <w:rsid w:val="00E25818"/>
    <w:rsid w:val="00E26776"/>
    <w:rsid w:val="00E34271"/>
    <w:rsid w:val="00E4034C"/>
    <w:rsid w:val="00E51317"/>
    <w:rsid w:val="00E553B0"/>
    <w:rsid w:val="00E65505"/>
    <w:rsid w:val="00E6685E"/>
    <w:rsid w:val="00E7333F"/>
    <w:rsid w:val="00E75B7F"/>
    <w:rsid w:val="00E811EF"/>
    <w:rsid w:val="00E8721B"/>
    <w:rsid w:val="00E92BE1"/>
    <w:rsid w:val="00E92CC9"/>
    <w:rsid w:val="00E93289"/>
    <w:rsid w:val="00E94CD0"/>
    <w:rsid w:val="00E96666"/>
    <w:rsid w:val="00EA777E"/>
    <w:rsid w:val="00EB200F"/>
    <w:rsid w:val="00EB4B48"/>
    <w:rsid w:val="00EB4E33"/>
    <w:rsid w:val="00EC05B0"/>
    <w:rsid w:val="00EC2722"/>
    <w:rsid w:val="00EC49AD"/>
    <w:rsid w:val="00EF05ED"/>
    <w:rsid w:val="00EF4D67"/>
    <w:rsid w:val="00F03752"/>
    <w:rsid w:val="00F03B3F"/>
    <w:rsid w:val="00F04A5A"/>
    <w:rsid w:val="00F1234A"/>
    <w:rsid w:val="00F166F9"/>
    <w:rsid w:val="00F21395"/>
    <w:rsid w:val="00F37BB4"/>
    <w:rsid w:val="00F401CC"/>
    <w:rsid w:val="00F61A29"/>
    <w:rsid w:val="00F67CFF"/>
    <w:rsid w:val="00F7537D"/>
    <w:rsid w:val="00F91315"/>
    <w:rsid w:val="00F91D7C"/>
    <w:rsid w:val="00FA235A"/>
    <w:rsid w:val="00FA7442"/>
    <w:rsid w:val="00FB6E6E"/>
    <w:rsid w:val="00FB7916"/>
    <w:rsid w:val="00FC5E8A"/>
    <w:rsid w:val="00FC7472"/>
    <w:rsid w:val="00FD4AAA"/>
    <w:rsid w:val="00FE1024"/>
    <w:rsid w:val="00FE1584"/>
    <w:rsid w:val="00FF5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C9D9A"/>
  <w14:defaultImageDpi w14:val="300"/>
  <w15:chartTrackingRefBased/>
  <w15:docId w15:val="{D4DDE6DA-8D6D-42CC-8F9D-C4A3AD34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paragraph" w:styleId="Heading2">
    <w:name w:val="heading 2"/>
    <w:basedOn w:val="Normal"/>
    <w:next w:val="Normal"/>
    <w:link w:val="Heading2Char"/>
    <w:qFormat/>
    <w:rsid w:val="004924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2426"/>
    <w:pPr>
      <w:keepNext/>
      <w:spacing w:before="240" w:after="60"/>
      <w:outlineLvl w:val="2"/>
    </w:pPr>
    <w:rPr>
      <w:rFonts w:ascii="Arial" w:hAnsi="Arial" w:cs="Arial"/>
      <w:b/>
      <w:bCs/>
      <w:sz w:val="26"/>
      <w:szCs w:val="26"/>
    </w:rPr>
  </w:style>
  <w:style w:type="paragraph" w:styleId="Heading4">
    <w:name w:val="heading 4"/>
    <w:basedOn w:val="Normal"/>
    <w:next w:val="Normal"/>
    <w:qFormat/>
    <w:rsid w:val="004924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Pr>
      <w:rFonts w:ascii="Arial" w:hAnsi="Arial"/>
      <w:szCs w:val="20"/>
      <w:lang w:val="en-US"/>
    </w:rPr>
  </w:style>
  <w:style w:type="table" w:styleId="TableGrid">
    <w:name w:val="Table Grid"/>
    <w:basedOn w:val="TableNormal"/>
    <w:uiPriority w:val="59"/>
    <w:rsid w:val="00DC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A235A"/>
    <w:pPr>
      <w:tabs>
        <w:tab w:val="center" w:pos="4513"/>
        <w:tab w:val="right" w:pos="9026"/>
      </w:tabs>
    </w:pPr>
  </w:style>
  <w:style w:type="character" w:customStyle="1" w:styleId="HeaderChar">
    <w:name w:val="Header Char"/>
    <w:link w:val="Header"/>
    <w:rsid w:val="00FA235A"/>
    <w:rPr>
      <w:sz w:val="24"/>
      <w:szCs w:val="24"/>
      <w:lang w:eastAsia="en-US"/>
    </w:rPr>
  </w:style>
  <w:style w:type="paragraph" w:styleId="Footer">
    <w:name w:val="footer"/>
    <w:basedOn w:val="Normal"/>
    <w:link w:val="FooterChar"/>
    <w:uiPriority w:val="99"/>
    <w:rsid w:val="00FA235A"/>
    <w:pPr>
      <w:tabs>
        <w:tab w:val="center" w:pos="4513"/>
        <w:tab w:val="right" w:pos="9026"/>
      </w:tabs>
    </w:pPr>
  </w:style>
  <w:style w:type="character" w:customStyle="1" w:styleId="FooterChar">
    <w:name w:val="Footer Char"/>
    <w:link w:val="Footer"/>
    <w:uiPriority w:val="99"/>
    <w:rsid w:val="00FA235A"/>
    <w:rPr>
      <w:sz w:val="24"/>
      <w:szCs w:val="24"/>
      <w:lang w:eastAsia="en-US"/>
    </w:rPr>
  </w:style>
  <w:style w:type="paragraph" w:styleId="BalloonText">
    <w:name w:val="Balloon Text"/>
    <w:basedOn w:val="Normal"/>
    <w:semiHidden/>
    <w:rsid w:val="002B17A3"/>
    <w:rPr>
      <w:rFonts w:ascii="Tahoma" w:hAnsi="Tahoma" w:cs="Tahoma"/>
      <w:sz w:val="16"/>
      <w:szCs w:val="16"/>
    </w:rPr>
  </w:style>
  <w:style w:type="paragraph" w:customStyle="1" w:styleId="TableText">
    <w:name w:val="Table Text"/>
    <w:rsid w:val="005506CE"/>
    <w:pPr>
      <w:autoSpaceDE w:val="0"/>
      <w:autoSpaceDN w:val="0"/>
      <w:adjustRightInd w:val="0"/>
    </w:pPr>
    <w:rPr>
      <w:rFonts w:ascii="Arial" w:hAnsi="Arial"/>
      <w:color w:val="000000"/>
      <w:sz w:val="24"/>
      <w:szCs w:val="24"/>
    </w:rPr>
  </w:style>
  <w:style w:type="paragraph" w:styleId="Caption">
    <w:name w:val="caption"/>
    <w:basedOn w:val="Normal"/>
    <w:next w:val="Normal"/>
    <w:qFormat/>
    <w:rsid w:val="005506CE"/>
    <w:pPr>
      <w:autoSpaceDE w:val="0"/>
      <w:autoSpaceDN w:val="0"/>
      <w:adjustRightInd w:val="0"/>
    </w:pPr>
    <w:rPr>
      <w:rFonts w:ascii="Arial" w:hAnsi="Arial" w:cs="Arial"/>
      <w:b/>
      <w:bCs/>
      <w:sz w:val="28"/>
      <w:szCs w:val="28"/>
    </w:rPr>
  </w:style>
  <w:style w:type="paragraph" w:styleId="BodyText">
    <w:name w:val="Body Text"/>
    <w:basedOn w:val="Normal"/>
    <w:link w:val="BodyTextChar"/>
    <w:rsid w:val="005506CE"/>
    <w:pPr>
      <w:spacing w:after="120"/>
    </w:pPr>
  </w:style>
  <w:style w:type="character" w:customStyle="1" w:styleId="BodyTextChar">
    <w:name w:val="Body Text Char"/>
    <w:link w:val="BodyText"/>
    <w:rsid w:val="005506CE"/>
    <w:rPr>
      <w:sz w:val="24"/>
      <w:szCs w:val="24"/>
    </w:rPr>
  </w:style>
  <w:style w:type="paragraph" w:styleId="Title">
    <w:name w:val="Title"/>
    <w:basedOn w:val="Normal"/>
    <w:link w:val="TitleChar"/>
    <w:qFormat/>
    <w:rsid w:val="00EC2722"/>
    <w:pPr>
      <w:jc w:val="center"/>
    </w:pPr>
    <w:rPr>
      <w:rFonts w:ascii="Arial" w:hAnsi="Arial" w:cs="Arial"/>
      <w:b/>
      <w:bCs/>
      <w:sz w:val="20"/>
      <w:u w:val="single"/>
    </w:rPr>
  </w:style>
  <w:style w:type="character" w:customStyle="1" w:styleId="TitleChar">
    <w:name w:val="Title Char"/>
    <w:basedOn w:val="DefaultParagraphFont"/>
    <w:link w:val="Title"/>
    <w:rsid w:val="00EC2722"/>
    <w:rPr>
      <w:rFonts w:ascii="Arial" w:hAnsi="Arial" w:cs="Arial"/>
      <w:b/>
      <w:bCs/>
      <w:szCs w:val="24"/>
      <w:u w:val="single"/>
      <w:lang w:val="en-GB"/>
    </w:rPr>
  </w:style>
  <w:style w:type="character" w:styleId="Strong">
    <w:name w:val="Strong"/>
    <w:qFormat/>
    <w:rsid w:val="007E4F6F"/>
    <w:rPr>
      <w:b/>
      <w:bCs/>
    </w:rPr>
  </w:style>
  <w:style w:type="character" w:customStyle="1" w:styleId="BodyText3Char">
    <w:name w:val="Body Text 3 Char"/>
    <w:basedOn w:val="DefaultParagraphFont"/>
    <w:link w:val="BodyText3"/>
    <w:rsid w:val="007E4F6F"/>
    <w:rPr>
      <w:rFonts w:ascii="Arial" w:hAnsi="Arial"/>
      <w:sz w:val="24"/>
    </w:rPr>
  </w:style>
  <w:style w:type="paragraph" w:styleId="ListParagraph">
    <w:name w:val="List Paragraph"/>
    <w:basedOn w:val="Normal"/>
    <w:uiPriority w:val="34"/>
    <w:qFormat/>
    <w:rsid w:val="001A44E7"/>
    <w:pPr>
      <w:ind w:left="720"/>
      <w:contextualSpacing/>
    </w:pPr>
  </w:style>
  <w:style w:type="character" w:styleId="Hyperlink">
    <w:name w:val="Hyperlink"/>
    <w:basedOn w:val="DefaultParagraphFont"/>
    <w:rsid w:val="009D188E"/>
    <w:rPr>
      <w:color w:val="0563C1" w:themeColor="hyperlink"/>
      <w:u w:val="single"/>
    </w:rPr>
  </w:style>
  <w:style w:type="character" w:styleId="UnresolvedMention">
    <w:name w:val="Unresolved Mention"/>
    <w:basedOn w:val="DefaultParagraphFont"/>
    <w:uiPriority w:val="99"/>
    <w:semiHidden/>
    <w:unhideWhenUsed/>
    <w:rsid w:val="009D188E"/>
    <w:rPr>
      <w:color w:val="605E5C"/>
      <w:shd w:val="clear" w:color="auto" w:fill="E1DFDD"/>
    </w:rPr>
  </w:style>
  <w:style w:type="paragraph" w:styleId="Revision">
    <w:name w:val="Revision"/>
    <w:hidden/>
    <w:uiPriority w:val="71"/>
    <w:semiHidden/>
    <w:rsid w:val="004C7661"/>
    <w:rPr>
      <w:sz w:val="24"/>
      <w:szCs w:val="24"/>
      <w:lang w:val="en-GB"/>
    </w:rPr>
  </w:style>
  <w:style w:type="character" w:customStyle="1" w:styleId="Heading2Char">
    <w:name w:val="Heading 2 Char"/>
    <w:basedOn w:val="DefaultParagraphFont"/>
    <w:link w:val="Heading2"/>
    <w:rsid w:val="00411D77"/>
    <w:rPr>
      <w:rFonts w:ascii="Arial" w:hAnsi="Arial" w:cs="Arial"/>
      <w:b/>
      <w:bCs/>
      <w:i/>
      <w:iCs/>
      <w:sz w:val="28"/>
      <w:szCs w:val="28"/>
      <w:lang w:val="en-GB"/>
    </w:rPr>
  </w:style>
  <w:style w:type="paragraph" w:styleId="BodyText2">
    <w:name w:val="Body Text 2"/>
    <w:basedOn w:val="Normal"/>
    <w:link w:val="BodyText2Char"/>
    <w:rsid w:val="00411D77"/>
    <w:pPr>
      <w:spacing w:after="120" w:line="480" w:lineRule="auto"/>
    </w:pPr>
  </w:style>
  <w:style w:type="character" w:customStyle="1" w:styleId="BodyText2Char">
    <w:name w:val="Body Text 2 Char"/>
    <w:basedOn w:val="DefaultParagraphFont"/>
    <w:link w:val="BodyText2"/>
    <w:rsid w:val="00411D77"/>
    <w:rPr>
      <w:sz w:val="24"/>
      <w:szCs w:val="24"/>
      <w:lang w:val="en-GB"/>
    </w:rPr>
  </w:style>
  <w:style w:type="paragraph" w:styleId="BodyTextIndent">
    <w:name w:val="Body Text Indent"/>
    <w:basedOn w:val="Normal"/>
    <w:link w:val="BodyTextIndentChar"/>
    <w:rsid w:val="00411D77"/>
    <w:pPr>
      <w:spacing w:after="120"/>
      <w:ind w:left="283"/>
    </w:pPr>
  </w:style>
  <w:style w:type="character" w:customStyle="1" w:styleId="BodyTextIndentChar">
    <w:name w:val="Body Text Indent Char"/>
    <w:basedOn w:val="DefaultParagraphFont"/>
    <w:link w:val="BodyTextIndent"/>
    <w:rsid w:val="00411D77"/>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115647">
      <w:bodyDiv w:val="1"/>
      <w:marLeft w:val="0"/>
      <w:marRight w:val="0"/>
      <w:marTop w:val="0"/>
      <w:marBottom w:val="0"/>
      <w:divBdr>
        <w:top w:val="none" w:sz="0" w:space="0" w:color="auto"/>
        <w:left w:val="none" w:sz="0" w:space="0" w:color="auto"/>
        <w:bottom w:val="none" w:sz="0" w:space="0" w:color="auto"/>
        <w:right w:val="none" w:sz="0" w:space="0" w:color="auto"/>
      </w:divBdr>
      <w:divsChild>
        <w:div w:id="160441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322543">
              <w:marLeft w:val="0"/>
              <w:marRight w:val="0"/>
              <w:marTop w:val="0"/>
              <w:marBottom w:val="0"/>
              <w:divBdr>
                <w:top w:val="none" w:sz="0" w:space="0" w:color="auto"/>
                <w:left w:val="none" w:sz="0" w:space="0" w:color="auto"/>
                <w:bottom w:val="none" w:sz="0" w:space="0" w:color="auto"/>
                <w:right w:val="none" w:sz="0" w:space="0" w:color="auto"/>
              </w:divBdr>
              <w:divsChild>
                <w:div w:id="96712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2597">
      <w:bodyDiv w:val="1"/>
      <w:marLeft w:val="0"/>
      <w:marRight w:val="0"/>
      <w:marTop w:val="0"/>
      <w:marBottom w:val="0"/>
      <w:divBdr>
        <w:top w:val="none" w:sz="0" w:space="0" w:color="auto"/>
        <w:left w:val="none" w:sz="0" w:space="0" w:color="auto"/>
        <w:bottom w:val="none" w:sz="0" w:space="0" w:color="auto"/>
        <w:right w:val="none" w:sz="0" w:space="0" w:color="auto"/>
      </w:divBdr>
    </w:div>
    <w:div w:id="20686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becca@dementiani.org"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13190D2B1704C86ECDD83926C89B6"/>
        <w:category>
          <w:name w:val="General"/>
          <w:gallery w:val="placeholder"/>
        </w:category>
        <w:types>
          <w:type w:val="bbPlcHdr"/>
        </w:types>
        <w:behaviors>
          <w:behavior w:val="content"/>
        </w:behaviors>
        <w:guid w:val="{5977473A-45F8-B04A-A8A8-7FB9B4FE8BD5}"/>
      </w:docPartPr>
      <w:docPartBody>
        <w:p w:rsidR="004D7F29" w:rsidRDefault="00FF5AD8" w:rsidP="00FF5AD8">
          <w:pPr>
            <w:pStyle w:val="3CD13190D2B1704C86ECDD83926C89B6"/>
          </w:pPr>
          <w:r>
            <w:rPr>
              <w:rStyle w:val="PlaceholderText1"/>
            </w:rPr>
            <w:t>Click here to enter text.</w:t>
          </w:r>
        </w:p>
      </w:docPartBody>
    </w:docPart>
    <w:docPart>
      <w:docPartPr>
        <w:name w:val="EF56CE06855A2C41BCBAEAEA50D014CC"/>
        <w:category>
          <w:name w:val="General"/>
          <w:gallery w:val="placeholder"/>
        </w:category>
        <w:types>
          <w:type w:val="bbPlcHdr"/>
        </w:types>
        <w:behaviors>
          <w:behavior w:val="content"/>
        </w:behaviors>
        <w:guid w:val="{F12FC080-B973-3C4A-9CC9-112BBD326B2D}"/>
      </w:docPartPr>
      <w:docPartBody>
        <w:p w:rsidR="00F3259F" w:rsidRDefault="004F3418" w:rsidP="004F3418">
          <w:pPr>
            <w:pStyle w:val="EF56CE06855A2C41BCBAEAEA50D014CC"/>
          </w:pPr>
          <w:r>
            <w:rPr>
              <w:rStyle w:val="PlaceholderText1"/>
            </w:rPr>
            <w:t>Click here to enter text.</w:t>
          </w:r>
        </w:p>
      </w:docPartBody>
    </w:docPart>
    <w:docPart>
      <w:docPartPr>
        <w:name w:val="125CA8F3013DCB4689DBF90EFEB9E2F7"/>
        <w:category>
          <w:name w:val="General"/>
          <w:gallery w:val="placeholder"/>
        </w:category>
        <w:types>
          <w:type w:val="bbPlcHdr"/>
        </w:types>
        <w:behaviors>
          <w:behavior w:val="content"/>
        </w:behaviors>
        <w:guid w:val="{60555CE1-7F83-9845-872C-000DAF190783}"/>
      </w:docPartPr>
      <w:docPartBody>
        <w:p w:rsidR="008B4038" w:rsidRDefault="00F1422C" w:rsidP="00F1422C">
          <w:pPr>
            <w:pStyle w:val="125CA8F3013DCB4689DBF90EFEB9E2F7"/>
          </w:pPr>
          <w:r>
            <w:rPr>
              <w:rStyle w:val="PlaceholderText1"/>
            </w:rPr>
            <w:t>Click here to enter text.</w:t>
          </w:r>
        </w:p>
      </w:docPartBody>
    </w:docPart>
    <w:docPart>
      <w:docPartPr>
        <w:name w:val="C81A919E2A4F62469F5EFB428F92707D"/>
        <w:category>
          <w:name w:val="General"/>
          <w:gallery w:val="placeholder"/>
        </w:category>
        <w:types>
          <w:type w:val="bbPlcHdr"/>
        </w:types>
        <w:behaviors>
          <w:behavior w:val="content"/>
        </w:behaviors>
        <w:guid w:val="{CB689ECF-2142-A743-82D1-5B7610887199}"/>
      </w:docPartPr>
      <w:docPartBody>
        <w:p w:rsidR="00D675C2" w:rsidRDefault="008C790B" w:rsidP="008C790B">
          <w:pPr>
            <w:pStyle w:val="C81A919E2A4F62469F5EFB428F92707D"/>
          </w:pPr>
          <w:r>
            <w:rPr>
              <w:rStyle w:val="PlaceholderText1"/>
            </w:rPr>
            <w:t>Click here to enter text.</w:t>
          </w:r>
        </w:p>
      </w:docPartBody>
    </w:docPart>
    <w:docPart>
      <w:docPartPr>
        <w:name w:val="DE0BAFA90F80C74DB3385A78B99EB255"/>
        <w:category>
          <w:name w:val="General"/>
          <w:gallery w:val="placeholder"/>
        </w:category>
        <w:types>
          <w:type w:val="bbPlcHdr"/>
        </w:types>
        <w:behaviors>
          <w:behavior w:val="content"/>
        </w:behaviors>
        <w:guid w:val="{B144AA60-CB21-0448-AD7A-7AD2A094BB89}"/>
      </w:docPartPr>
      <w:docPartBody>
        <w:p w:rsidR="00D675C2" w:rsidRDefault="008C790B" w:rsidP="008C790B">
          <w:pPr>
            <w:pStyle w:val="DE0BAFA90F80C74DB3385A78B99EB255"/>
          </w:pPr>
          <w:r>
            <w:rPr>
              <w:rStyle w:val="PlaceholderText1"/>
            </w:rPr>
            <w:t>Click here to enter text.</w:t>
          </w:r>
        </w:p>
      </w:docPartBody>
    </w:docPart>
    <w:docPart>
      <w:docPartPr>
        <w:name w:val="91088824546AB24AB06A7529E831612D"/>
        <w:category>
          <w:name w:val="General"/>
          <w:gallery w:val="placeholder"/>
        </w:category>
        <w:types>
          <w:type w:val="bbPlcHdr"/>
        </w:types>
        <w:behaviors>
          <w:behavior w:val="content"/>
        </w:behaviors>
        <w:guid w:val="{EE255817-9D46-044D-AC44-16371E0DB7CD}"/>
      </w:docPartPr>
      <w:docPartBody>
        <w:p w:rsidR="00D675C2" w:rsidRDefault="008C790B" w:rsidP="008C790B">
          <w:pPr>
            <w:pStyle w:val="91088824546AB24AB06A7529E831612D"/>
          </w:pPr>
          <w:r>
            <w:rPr>
              <w:rStyle w:val="PlaceholderText1"/>
            </w:rPr>
            <w:t>Click here to enter text.</w:t>
          </w:r>
        </w:p>
      </w:docPartBody>
    </w:docPart>
    <w:docPart>
      <w:docPartPr>
        <w:name w:val="FE814BAEF07EE4429B1BBCD48DB63EC5"/>
        <w:category>
          <w:name w:val="General"/>
          <w:gallery w:val="placeholder"/>
        </w:category>
        <w:types>
          <w:type w:val="bbPlcHdr"/>
        </w:types>
        <w:behaviors>
          <w:behavior w:val="content"/>
        </w:behaviors>
        <w:guid w:val="{BC56FCDB-F3DF-8643-8AFD-6158A9D9EBAF}"/>
      </w:docPartPr>
      <w:docPartBody>
        <w:p w:rsidR="00D675C2" w:rsidRDefault="008C790B" w:rsidP="008C790B">
          <w:pPr>
            <w:pStyle w:val="FE814BAEF07EE4429B1BBCD48DB63EC5"/>
          </w:pPr>
          <w:r>
            <w:rPr>
              <w:rStyle w:val="PlaceholderText1"/>
            </w:rPr>
            <w:t>Click here to enter text.</w:t>
          </w:r>
        </w:p>
      </w:docPartBody>
    </w:docPart>
    <w:docPart>
      <w:docPartPr>
        <w:name w:val="764FDA7BEFD9644385FE09B08307BC9D"/>
        <w:category>
          <w:name w:val="General"/>
          <w:gallery w:val="placeholder"/>
        </w:category>
        <w:types>
          <w:type w:val="bbPlcHdr"/>
        </w:types>
        <w:behaviors>
          <w:behavior w:val="content"/>
        </w:behaviors>
        <w:guid w:val="{6A13ABB3-84A1-2144-9271-311F0AB10CC4}"/>
      </w:docPartPr>
      <w:docPartBody>
        <w:p w:rsidR="00D675C2" w:rsidRDefault="008C790B" w:rsidP="008C790B">
          <w:pPr>
            <w:pStyle w:val="764FDA7BEFD9644385FE09B08307BC9D"/>
          </w:pPr>
          <w:r>
            <w:rPr>
              <w:rStyle w:val="PlaceholderText1"/>
            </w:rPr>
            <w:t>Click here to enter text.</w:t>
          </w:r>
        </w:p>
      </w:docPartBody>
    </w:docPart>
    <w:docPart>
      <w:docPartPr>
        <w:name w:val="063B992400AE4BABADC41C281569566D"/>
        <w:category>
          <w:name w:val="General"/>
          <w:gallery w:val="placeholder"/>
        </w:category>
        <w:types>
          <w:type w:val="bbPlcHdr"/>
        </w:types>
        <w:behaviors>
          <w:behavior w:val="content"/>
        </w:behaviors>
        <w:guid w:val="{E50A714C-910A-400B-922A-3431E8C98B5E}"/>
      </w:docPartPr>
      <w:docPartBody>
        <w:p w:rsidR="00225D22" w:rsidRDefault="00F416BF" w:rsidP="00F416BF">
          <w:pPr>
            <w:pStyle w:val="063B992400AE4BABADC41C281569566D"/>
          </w:pPr>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OpenSymbol">
    <w:altName w:val="Calibri"/>
    <w:panose1 w:val="00000000000000000000"/>
    <w:charset w:val="00"/>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431"/>
    <w:rsid w:val="00075496"/>
    <w:rsid w:val="00081AE8"/>
    <w:rsid w:val="000B1055"/>
    <w:rsid w:val="000D5D61"/>
    <w:rsid w:val="00125F49"/>
    <w:rsid w:val="00141746"/>
    <w:rsid w:val="00162D68"/>
    <w:rsid w:val="0019278F"/>
    <w:rsid w:val="00197B16"/>
    <w:rsid w:val="00200CEA"/>
    <w:rsid w:val="00225D22"/>
    <w:rsid w:val="0022734E"/>
    <w:rsid w:val="00260D13"/>
    <w:rsid w:val="00262686"/>
    <w:rsid w:val="0027275D"/>
    <w:rsid w:val="002B0431"/>
    <w:rsid w:val="002C514A"/>
    <w:rsid w:val="002D70AE"/>
    <w:rsid w:val="003360F9"/>
    <w:rsid w:val="003363C1"/>
    <w:rsid w:val="00336CEC"/>
    <w:rsid w:val="003A72A9"/>
    <w:rsid w:val="003B0991"/>
    <w:rsid w:val="003B2B2D"/>
    <w:rsid w:val="003F0442"/>
    <w:rsid w:val="0041394A"/>
    <w:rsid w:val="004B5981"/>
    <w:rsid w:val="004D7F29"/>
    <w:rsid w:val="004F3418"/>
    <w:rsid w:val="00500055"/>
    <w:rsid w:val="00544280"/>
    <w:rsid w:val="005D71F3"/>
    <w:rsid w:val="00606BE5"/>
    <w:rsid w:val="00656824"/>
    <w:rsid w:val="006E299E"/>
    <w:rsid w:val="00784506"/>
    <w:rsid w:val="00793C45"/>
    <w:rsid w:val="00794501"/>
    <w:rsid w:val="007A1198"/>
    <w:rsid w:val="0082314B"/>
    <w:rsid w:val="00830610"/>
    <w:rsid w:val="008A757F"/>
    <w:rsid w:val="008B4038"/>
    <w:rsid w:val="008C790B"/>
    <w:rsid w:val="008D12D3"/>
    <w:rsid w:val="00911162"/>
    <w:rsid w:val="00933919"/>
    <w:rsid w:val="00952840"/>
    <w:rsid w:val="009600A9"/>
    <w:rsid w:val="009672CE"/>
    <w:rsid w:val="009E2BD9"/>
    <w:rsid w:val="009E67E2"/>
    <w:rsid w:val="00A12CB2"/>
    <w:rsid w:val="00A44B41"/>
    <w:rsid w:val="00A824E2"/>
    <w:rsid w:val="00AC0C19"/>
    <w:rsid w:val="00AC2C01"/>
    <w:rsid w:val="00B429D2"/>
    <w:rsid w:val="00B43D4E"/>
    <w:rsid w:val="00BC64A9"/>
    <w:rsid w:val="00C452EE"/>
    <w:rsid w:val="00C649C4"/>
    <w:rsid w:val="00C72AE0"/>
    <w:rsid w:val="00CB05BA"/>
    <w:rsid w:val="00CD0EE8"/>
    <w:rsid w:val="00CD4699"/>
    <w:rsid w:val="00D675C2"/>
    <w:rsid w:val="00D75AFF"/>
    <w:rsid w:val="00DC7B57"/>
    <w:rsid w:val="00E6342D"/>
    <w:rsid w:val="00E95BEC"/>
    <w:rsid w:val="00ED1337"/>
    <w:rsid w:val="00F04A5A"/>
    <w:rsid w:val="00F1422C"/>
    <w:rsid w:val="00F3259F"/>
    <w:rsid w:val="00F416BF"/>
    <w:rsid w:val="00FA4DBC"/>
    <w:rsid w:val="00FE2225"/>
    <w:rsid w:val="00FF5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sid w:val="00F416BF"/>
    <w:rPr>
      <w:color w:val="808080"/>
    </w:rPr>
  </w:style>
  <w:style w:type="paragraph" w:customStyle="1" w:styleId="3CD13190D2B1704C86ECDD83926C89B6">
    <w:name w:val="3CD13190D2B1704C86ECDD83926C89B6"/>
    <w:rsid w:val="00FF5AD8"/>
  </w:style>
  <w:style w:type="paragraph" w:customStyle="1" w:styleId="EF56CE06855A2C41BCBAEAEA50D014CC">
    <w:name w:val="EF56CE06855A2C41BCBAEAEA50D014CC"/>
    <w:rsid w:val="004F3418"/>
  </w:style>
  <w:style w:type="paragraph" w:customStyle="1" w:styleId="125CA8F3013DCB4689DBF90EFEB9E2F7">
    <w:name w:val="125CA8F3013DCB4689DBF90EFEB9E2F7"/>
    <w:rsid w:val="00F1422C"/>
  </w:style>
  <w:style w:type="paragraph" w:customStyle="1" w:styleId="C81A919E2A4F62469F5EFB428F92707D">
    <w:name w:val="C81A919E2A4F62469F5EFB428F92707D"/>
    <w:rsid w:val="008C790B"/>
  </w:style>
  <w:style w:type="paragraph" w:customStyle="1" w:styleId="DE0BAFA90F80C74DB3385A78B99EB255">
    <w:name w:val="DE0BAFA90F80C74DB3385A78B99EB255"/>
    <w:rsid w:val="008C790B"/>
  </w:style>
  <w:style w:type="paragraph" w:customStyle="1" w:styleId="91088824546AB24AB06A7529E831612D">
    <w:name w:val="91088824546AB24AB06A7529E831612D"/>
    <w:rsid w:val="008C790B"/>
  </w:style>
  <w:style w:type="paragraph" w:customStyle="1" w:styleId="FE814BAEF07EE4429B1BBCD48DB63EC5">
    <w:name w:val="FE814BAEF07EE4429B1BBCD48DB63EC5"/>
    <w:rsid w:val="008C790B"/>
  </w:style>
  <w:style w:type="paragraph" w:customStyle="1" w:styleId="764FDA7BEFD9644385FE09B08307BC9D">
    <w:name w:val="764FDA7BEFD9644385FE09B08307BC9D"/>
    <w:rsid w:val="008C790B"/>
  </w:style>
  <w:style w:type="paragraph" w:customStyle="1" w:styleId="063B992400AE4BABADC41C281569566D">
    <w:name w:val="063B992400AE4BABADC41C281569566D"/>
    <w:rsid w:val="00F416BF"/>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b64be39-2d90-471e-a2d1-dd9ee65d611f" xsi:nil="true"/>
    <lcf76f155ced4ddcb4097134ff3c332f xmlns="4e094655-0ca7-4f5f-8dee-9776289126a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C81729255134485992BD1F0A34E0E" ma:contentTypeVersion="12" ma:contentTypeDescription="Create a new document." ma:contentTypeScope="" ma:versionID="cecdb73ec35e13d5117d92b5912d228d">
  <xsd:schema xmlns:xsd="http://www.w3.org/2001/XMLSchema" xmlns:xs="http://www.w3.org/2001/XMLSchema" xmlns:p="http://schemas.microsoft.com/office/2006/metadata/properties" xmlns:ns2="4e094655-0ca7-4f5f-8dee-9776289126a7" xmlns:ns3="4b64be39-2d90-471e-a2d1-dd9ee65d611f" targetNamespace="http://schemas.microsoft.com/office/2006/metadata/properties" ma:root="true" ma:fieldsID="4e86f8e16eb282dc62994cb713cf07c0" ns2:_="" ns3:_="">
    <xsd:import namespace="4e094655-0ca7-4f5f-8dee-9776289126a7"/>
    <xsd:import namespace="4b64be39-2d90-471e-a2d1-dd9ee65d61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4655-0ca7-4f5f-8dee-977628912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5ecaa3-0cee-4e76-bb11-d298ef438ac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64be39-2d90-471e-a2d1-dd9ee65d61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7992b1-710a-4a45-88ad-7d1ae73c1256}" ma:internalName="TaxCatchAll" ma:showField="CatchAllData" ma:web="4b64be39-2d90-471e-a2d1-dd9ee65d61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C7ED1-9294-1745-801D-5AE8E3407F02}">
  <ds:schemaRefs>
    <ds:schemaRef ds:uri="http://schemas.openxmlformats.org/officeDocument/2006/bibliography"/>
  </ds:schemaRefs>
</ds:datastoreItem>
</file>

<file path=customXml/itemProps2.xml><?xml version="1.0" encoding="utf-8"?>
<ds:datastoreItem xmlns:ds="http://schemas.openxmlformats.org/officeDocument/2006/customXml" ds:itemID="{ADFE53E4-DB70-4E42-91CF-70310B3128E9}">
  <ds:schemaRefs>
    <ds:schemaRef ds:uri="http://schemas.microsoft.com/office/2006/metadata/properties"/>
    <ds:schemaRef ds:uri="http://schemas.microsoft.com/office/infopath/2007/PartnerControls"/>
    <ds:schemaRef ds:uri="4b64be39-2d90-471e-a2d1-dd9ee65d611f"/>
    <ds:schemaRef ds:uri="4e094655-0ca7-4f5f-8dee-9776289126a7"/>
  </ds:schemaRefs>
</ds:datastoreItem>
</file>

<file path=customXml/itemProps3.xml><?xml version="1.0" encoding="utf-8"?>
<ds:datastoreItem xmlns:ds="http://schemas.openxmlformats.org/officeDocument/2006/customXml" ds:itemID="{EA622EAE-B3FC-4C28-8FBE-713C48F6A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094655-0ca7-4f5f-8dee-9776289126a7"/>
    <ds:schemaRef ds:uri="4b64be39-2d90-471e-a2d1-dd9ee65d6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993D08-D54D-4CA6-84E2-156DAC42C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Application form template</vt:lpstr>
    </vt:vector>
  </TitlesOfParts>
  <Company/>
  <LinksUpToDate>false</LinksUpToDate>
  <CharactersWithSpaces>10829</CharactersWithSpaces>
  <SharedDoc>false</SharedDoc>
  <HLinks>
    <vt:vector size="6" baseType="variant">
      <vt:variant>
        <vt:i4>6029326</vt:i4>
      </vt:variant>
      <vt:variant>
        <vt:i4>-1</vt:i4>
      </vt:variant>
      <vt:variant>
        <vt:i4>1027</vt:i4>
      </vt:variant>
      <vt:variant>
        <vt:i4>1</vt:i4>
      </vt:variant>
      <vt:variant>
        <vt:lpwstr>cid:2A70D880-22EF-49BE-B85D-B8EF54A9EA88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template</dc:title>
  <dc:subject>Application form template</dc:subject>
  <dc:creator>Diane Allen</dc:creator>
  <cp:keywords>Application form template</cp:keywords>
  <cp:lastModifiedBy>Clare Watson</cp:lastModifiedBy>
  <cp:revision>2</cp:revision>
  <cp:lastPrinted>2011-03-29T07:28:00Z</cp:lastPrinted>
  <dcterms:created xsi:type="dcterms:W3CDTF">2026-04-29T12:03:00Z</dcterms:created>
  <dcterms:modified xsi:type="dcterms:W3CDTF">2026-04-29T12:03:00Z</dcterms:modified>
  <cp:category>Application form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0x0101003F1C81729255134485992BD1F0A34E0E</vt:lpwstr>
  </property>
  <property fmtid="{D5CDD505-2E9C-101B-9397-08002B2CF9AE}" pid="3" name="MediaServiceImageTags">
    <vt:lpwstr/>
  </property>
</Properties>
</file>